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1BD77" w14:textId="77777777" w:rsidR="001F399A" w:rsidRDefault="001F399A" w:rsidP="00741CD6">
      <w:pPr>
        <w:ind w:left="1416" w:firstLine="708"/>
        <w:outlineLvl w:val="0"/>
        <w:rPr>
          <w:rFonts w:eastAsia="Arial Unicode MS"/>
          <w:color w:val="000000"/>
          <w:u w:color="000000"/>
          <w:lang w:val="nl-NL"/>
        </w:rPr>
      </w:pPr>
    </w:p>
    <w:p w14:paraId="6E0E6781" w14:textId="77777777" w:rsidR="001F399A" w:rsidRDefault="001F399A">
      <w:pPr>
        <w:outlineLvl w:val="0"/>
        <w:rPr>
          <w:rFonts w:eastAsia="Arial Unicode MS"/>
          <w:color w:val="000000"/>
          <w:u w:color="000000"/>
          <w:lang w:val="nl-NL"/>
        </w:rPr>
      </w:pPr>
    </w:p>
    <w:p w14:paraId="39A5A192" w14:textId="77777777" w:rsidR="001F399A" w:rsidRDefault="001F399A">
      <w:pPr>
        <w:outlineLvl w:val="0"/>
        <w:rPr>
          <w:rFonts w:eastAsia="Arial Unicode MS"/>
          <w:color w:val="000000"/>
          <w:u w:color="000000"/>
          <w:lang w:val="nl-NL"/>
        </w:rPr>
      </w:pPr>
    </w:p>
    <w:p w14:paraId="2234327C" w14:textId="77777777" w:rsidR="001F399A" w:rsidRDefault="001F399A">
      <w:pPr>
        <w:outlineLvl w:val="0"/>
        <w:rPr>
          <w:rFonts w:eastAsia="Arial Unicode MS"/>
          <w:color w:val="000000"/>
          <w:u w:color="000000"/>
          <w:lang w:val="nl-NL"/>
        </w:rPr>
      </w:pPr>
    </w:p>
    <w:p w14:paraId="47818DB9" w14:textId="77777777" w:rsidR="001F399A" w:rsidRDefault="001F399A">
      <w:pPr>
        <w:outlineLvl w:val="0"/>
        <w:rPr>
          <w:rFonts w:eastAsia="Arial Unicode MS"/>
          <w:color w:val="000000"/>
          <w:u w:color="000000"/>
          <w:lang w:val="nl-NL"/>
        </w:rPr>
      </w:pPr>
    </w:p>
    <w:p w14:paraId="5026C168" w14:textId="77777777" w:rsidR="001F399A" w:rsidRDefault="00741CD6" w:rsidP="00741CD6">
      <w:pPr>
        <w:jc w:val="center"/>
        <w:outlineLvl w:val="0"/>
        <w:rPr>
          <w:rFonts w:eastAsia="Arial Unicode MS"/>
          <w:color w:val="000000"/>
          <w:u w:color="000000"/>
          <w:lang w:val="nl-NL"/>
        </w:rPr>
      </w:pPr>
      <w:r>
        <w:rPr>
          <w:noProof/>
          <w:lang w:val="nl-NL" w:eastAsia="nl-NL"/>
        </w:rPr>
        <w:drawing>
          <wp:inline distT="0" distB="0" distL="0" distR="0" wp14:anchorId="2261A3EF" wp14:editId="008B32D3">
            <wp:extent cx="4066707" cy="17335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chting masomo de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066707" cy="1733550"/>
                    </a:xfrm>
                    <a:prstGeom prst="rect">
                      <a:avLst/>
                    </a:prstGeom>
                    <a:noFill/>
                    <a:ln w="9525">
                      <a:noFill/>
                      <a:miter lim="800000"/>
                      <a:headEnd/>
                      <a:tailEnd/>
                    </a:ln>
                  </pic:spPr>
                </pic:pic>
              </a:graphicData>
            </a:graphic>
          </wp:inline>
        </w:drawing>
      </w:r>
    </w:p>
    <w:p w14:paraId="79D68C64" w14:textId="77777777" w:rsidR="001F399A" w:rsidRDefault="001F399A">
      <w:pPr>
        <w:outlineLvl w:val="0"/>
        <w:rPr>
          <w:rFonts w:eastAsia="Arial Unicode MS"/>
          <w:color w:val="000000"/>
          <w:u w:color="000000"/>
          <w:lang w:val="nl-NL"/>
        </w:rPr>
      </w:pPr>
    </w:p>
    <w:p w14:paraId="36D4E1D3" w14:textId="77777777" w:rsidR="001F399A" w:rsidRDefault="001F399A">
      <w:pPr>
        <w:outlineLvl w:val="0"/>
        <w:rPr>
          <w:rFonts w:eastAsia="Arial Unicode MS"/>
          <w:color w:val="000000"/>
          <w:u w:color="000000"/>
          <w:lang w:val="nl-NL"/>
        </w:rPr>
      </w:pPr>
    </w:p>
    <w:p w14:paraId="1FE81B1E" w14:textId="77777777" w:rsidR="001F399A" w:rsidRDefault="001F399A">
      <w:pPr>
        <w:outlineLvl w:val="0"/>
        <w:rPr>
          <w:rFonts w:eastAsia="Arial Unicode MS"/>
          <w:color w:val="000000"/>
          <w:u w:color="000000"/>
          <w:lang w:val="nl-NL"/>
        </w:rPr>
      </w:pPr>
    </w:p>
    <w:p w14:paraId="266521F8" w14:textId="77777777" w:rsidR="001F399A" w:rsidRDefault="001F399A">
      <w:pPr>
        <w:outlineLvl w:val="0"/>
        <w:rPr>
          <w:rFonts w:eastAsia="Arial Unicode MS"/>
          <w:color w:val="000000"/>
          <w:u w:color="000000"/>
          <w:lang w:val="nl-NL"/>
        </w:rPr>
      </w:pPr>
    </w:p>
    <w:p w14:paraId="10D4F94B" w14:textId="77777777" w:rsidR="001F399A" w:rsidRDefault="001F399A">
      <w:pPr>
        <w:outlineLvl w:val="0"/>
        <w:rPr>
          <w:rFonts w:eastAsia="Arial Unicode MS"/>
          <w:color w:val="000000"/>
          <w:u w:color="000000"/>
          <w:lang w:val="nl-NL"/>
        </w:rPr>
      </w:pPr>
    </w:p>
    <w:p w14:paraId="556C6FB0" w14:textId="77777777" w:rsidR="001F399A" w:rsidRDefault="001F399A">
      <w:pPr>
        <w:outlineLvl w:val="0"/>
        <w:rPr>
          <w:rFonts w:eastAsia="Arial Unicode MS"/>
          <w:color w:val="000000"/>
          <w:u w:color="000000"/>
          <w:lang w:val="nl-NL"/>
        </w:rPr>
      </w:pPr>
    </w:p>
    <w:p w14:paraId="3C058AAE" w14:textId="77777777" w:rsidR="001F399A" w:rsidRDefault="001F399A">
      <w:pPr>
        <w:outlineLvl w:val="0"/>
        <w:rPr>
          <w:rFonts w:eastAsia="Arial Unicode MS"/>
          <w:color w:val="000000"/>
          <w:u w:color="000000"/>
          <w:lang w:val="nl-NL"/>
        </w:rPr>
      </w:pPr>
    </w:p>
    <w:p w14:paraId="3BA60396" w14:textId="77777777" w:rsidR="001F399A" w:rsidRDefault="001F399A">
      <w:pPr>
        <w:outlineLvl w:val="0"/>
        <w:rPr>
          <w:rFonts w:eastAsia="Arial Unicode MS"/>
          <w:color w:val="000000"/>
          <w:u w:color="000000"/>
          <w:lang w:val="nl-NL"/>
        </w:rPr>
      </w:pPr>
    </w:p>
    <w:p w14:paraId="6AE46B2E" w14:textId="77777777" w:rsidR="001F399A" w:rsidRPr="00741CD6" w:rsidRDefault="00A76B25">
      <w:pPr>
        <w:jc w:val="center"/>
        <w:outlineLvl w:val="0"/>
        <w:rPr>
          <w:rFonts w:ascii="Verdana" w:eastAsia="Arial Unicode MS" w:hAnsi="Verdana"/>
          <w:color w:val="99CC00"/>
          <w:sz w:val="44"/>
          <w:szCs w:val="44"/>
          <w:u w:color="000000"/>
          <w:lang w:val="nl-NL"/>
        </w:rPr>
      </w:pPr>
      <w:r w:rsidRPr="00741CD6">
        <w:rPr>
          <w:rFonts w:ascii="Verdana" w:eastAsia="Arial Unicode MS" w:hAnsi="Arial Unicode MS"/>
          <w:color w:val="FF33CC"/>
          <w:sz w:val="44"/>
          <w:szCs w:val="44"/>
          <w:u w:color="000000"/>
          <w:lang w:val="nl-NL"/>
        </w:rPr>
        <w:t>Stichting</w:t>
      </w:r>
      <w:r w:rsidRPr="00741CD6">
        <w:rPr>
          <w:rFonts w:ascii="Verdana" w:eastAsia="Arial Unicode MS" w:hAnsi="Arial Unicode MS"/>
          <w:color w:val="99CC00"/>
          <w:sz w:val="44"/>
          <w:szCs w:val="44"/>
          <w:u w:color="000000"/>
          <w:lang w:val="nl-NL"/>
        </w:rPr>
        <w:t xml:space="preserve"> Masomo</w:t>
      </w:r>
    </w:p>
    <w:p w14:paraId="57F0ADCF" w14:textId="77777777" w:rsidR="001F399A" w:rsidRDefault="001F399A">
      <w:pPr>
        <w:outlineLvl w:val="0"/>
        <w:rPr>
          <w:rFonts w:ascii="Verdana" w:eastAsia="Arial Unicode MS" w:hAnsi="Verdana"/>
          <w:color w:val="99CC00"/>
          <w:sz w:val="32"/>
          <w:u w:color="000000"/>
          <w:lang w:val="nl-NL"/>
        </w:rPr>
      </w:pPr>
    </w:p>
    <w:p w14:paraId="4748BFD5" w14:textId="77777777" w:rsidR="001F399A" w:rsidRDefault="001F399A">
      <w:pPr>
        <w:outlineLvl w:val="0"/>
        <w:rPr>
          <w:rFonts w:ascii="Verdana" w:eastAsia="Arial Unicode MS" w:hAnsi="Verdana"/>
          <w:color w:val="99CC00"/>
          <w:sz w:val="32"/>
          <w:u w:color="000000"/>
          <w:lang w:val="nl-NL"/>
        </w:rPr>
      </w:pPr>
    </w:p>
    <w:p w14:paraId="4CF41BDB" w14:textId="77777777" w:rsidR="00741CD6" w:rsidRDefault="00741CD6">
      <w:pPr>
        <w:outlineLvl w:val="0"/>
        <w:rPr>
          <w:rFonts w:ascii="Verdana" w:eastAsia="Arial Unicode MS" w:hAnsi="Verdana"/>
          <w:color w:val="99CC00"/>
          <w:sz w:val="32"/>
          <w:u w:color="000000"/>
          <w:lang w:val="nl-NL"/>
        </w:rPr>
      </w:pPr>
    </w:p>
    <w:p w14:paraId="4BDD735B" w14:textId="77777777" w:rsidR="00741CD6" w:rsidRDefault="00741CD6">
      <w:pPr>
        <w:outlineLvl w:val="0"/>
        <w:rPr>
          <w:rFonts w:ascii="Verdana" w:eastAsia="Arial Unicode MS" w:hAnsi="Verdana"/>
          <w:color w:val="99CC00"/>
          <w:sz w:val="32"/>
          <w:u w:color="000000"/>
          <w:lang w:val="nl-NL"/>
        </w:rPr>
      </w:pPr>
    </w:p>
    <w:p w14:paraId="099F38E3" w14:textId="77777777" w:rsidR="00741CD6" w:rsidRDefault="00741CD6">
      <w:pPr>
        <w:outlineLvl w:val="0"/>
        <w:rPr>
          <w:rFonts w:ascii="Verdana" w:eastAsia="Arial Unicode MS" w:hAnsi="Verdana"/>
          <w:color w:val="99CC00"/>
          <w:sz w:val="32"/>
          <w:u w:color="000000"/>
          <w:lang w:val="nl-NL"/>
        </w:rPr>
      </w:pPr>
    </w:p>
    <w:p w14:paraId="3C56133D" w14:textId="77777777" w:rsidR="00741CD6" w:rsidRDefault="00741CD6">
      <w:pPr>
        <w:outlineLvl w:val="0"/>
        <w:rPr>
          <w:rFonts w:ascii="Verdana" w:eastAsia="Arial Unicode MS" w:hAnsi="Verdana"/>
          <w:color w:val="99CC00"/>
          <w:sz w:val="32"/>
          <w:u w:color="000000"/>
          <w:lang w:val="nl-NL"/>
        </w:rPr>
      </w:pPr>
    </w:p>
    <w:p w14:paraId="4D2CDC88" w14:textId="77777777" w:rsidR="00741CD6" w:rsidRDefault="00741CD6">
      <w:pPr>
        <w:outlineLvl w:val="0"/>
        <w:rPr>
          <w:rFonts w:ascii="Verdana" w:eastAsia="Arial Unicode MS" w:hAnsi="Verdana"/>
          <w:color w:val="99CC00"/>
          <w:sz w:val="32"/>
          <w:u w:color="000000"/>
          <w:lang w:val="nl-NL"/>
        </w:rPr>
      </w:pPr>
    </w:p>
    <w:p w14:paraId="41109C3B" w14:textId="2DEE6ABF" w:rsidR="001F399A" w:rsidRDefault="00D10DD2" w:rsidP="00556FF0">
      <w:pPr>
        <w:jc w:val="center"/>
        <w:outlineLvl w:val="0"/>
        <w:rPr>
          <w:sz w:val="20"/>
          <w:lang w:val="nl-NL" w:eastAsia="nl-NL"/>
        </w:rPr>
      </w:pPr>
      <w:r>
        <w:rPr>
          <w:rFonts w:ascii="Verdana" w:eastAsia="Arial Unicode MS" w:hAnsi="Arial Unicode MS"/>
          <w:color w:val="000000"/>
          <w:sz w:val="32"/>
          <w:u w:color="000000"/>
          <w:lang w:val="nl-NL"/>
        </w:rPr>
        <w:t>JAARVERSLAG 20</w:t>
      </w:r>
      <w:r w:rsidR="005E4CCC">
        <w:rPr>
          <w:rFonts w:ascii="Verdana" w:eastAsia="Arial Unicode MS" w:hAnsi="Arial Unicode MS"/>
          <w:color w:val="000000"/>
          <w:sz w:val="32"/>
          <w:u w:color="000000"/>
          <w:lang w:val="nl-NL"/>
        </w:rPr>
        <w:t>2</w:t>
      </w:r>
      <w:r w:rsidR="002179A5">
        <w:rPr>
          <w:rFonts w:ascii="Verdana" w:eastAsia="Arial Unicode MS" w:hAnsi="Arial Unicode MS"/>
          <w:color w:val="000000"/>
          <w:sz w:val="32"/>
          <w:u w:color="000000"/>
          <w:lang w:val="nl-NL"/>
        </w:rPr>
        <w:t>3</w:t>
      </w:r>
      <w:r w:rsidR="00A76B25">
        <w:rPr>
          <w:rFonts w:ascii="Trebuchet MS" w:eastAsia="Arial Unicode MS" w:hAnsi="Arial Unicode MS"/>
          <w:color w:val="000000"/>
          <w:u w:color="000000"/>
          <w:lang w:val="nl-NL"/>
        </w:rPr>
        <w:br w:type="page"/>
      </w:r>
    </w:p>
    <w:p w14:paraId="35464DB0" w14:textId="77777777" w:rsidR="001F399A" w:rsidRDefault="00A76B25">
      <w:pPr>
        <w:outlineLvl w:val="0"/>
        <w:rPr>
          <w:rFonts w:ascii="Verdana" w:eastAsia="Arial Unicode MS" w:hAnsi="Verdana"/>
          <w:color w:val="000000"/>
          <w:u w:color="000000"/>
          <w:lang w:val="nl-NL"/>
        </w:rPr>
      </w:pPr>
      <w:r>
        <w:rPr>
          <w:rFonts w:ascii="Verdana" w:eastAsia="Arial Unicode MS" w:hAnsi="Arial Unicode MS"/>
          <w:color w:val="000000"/>
          <w:u w:color="000000"/>
          <w:lang w:val="nl-NL"/>
        </w:rPr>
        <w:lastRenderedPageBreak/>
        <w:t>Inhoud</w:t>
      </w:r>
    </w:p>
    <w:p w14:paraId="651F3300" w14:textId="77777777" w:rsidR="001F399A" w:rsidRDefault="001F399A">
      <w:pPr>
        <w:outlineLvl w:val="0"/>
        <w:rPr>
          <w:rFonts w:ascii="Verdana" w:eastAsia="Arial Unicode MS" w:hAnsi="Verdana"/>
          <w:color w:val="000000"/>
          <w:u w:color="000000"/>
          <w:lang w:val="nl-NL"/>
        </w:rPr>
      </w:pPr>
    </w:p>
    <w:p w14:paraId="78F46D93"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Over de Stichting</w:t>
      </w:r>
    </w:p>
    <w:p w14:paraId="541C93CA"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Bestuursleden en vergaderingen</w:t>
      </w:r>
    </w:p>
    <w:p w14:paraId="675EA218"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Gerealiseerde projecten</w:t>
      </w:r>
    </w:p>
    <w:p w14:paraId="347D5A45"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Project aanvragen</w:t>
      </w:r>
    </w:p>
    <w:p w14:paraId="47FCE3F4"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Donaties</w:t>
      </w:r>
    </w:p>
    <w:p w14:paraId="4BC1EE24" w14:textId="77777777" w:rsidR="001F399A" w:rsidRDefault="00F12D79">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Gerealiseerde</w:t>
      </w:r>
      <w:r w:rsidR="00A76B25">
        <w:rPr>
          <w:rFonts w:ascii="Verdana" w:eastAsia="Arial Unicode MS" w:hAnsi="Arial Unicode MS"/>
          <w:color w:val="000000"/>
          <w:u w:color="000000"/>
          <w:lang w:val="nl-NL"/>
        </w:rPr>
        <w:t xml:space="preserve"> acties</w:t>
      </w:r>
    </w:p>
    <w:p w14:paraId="69D9C77F"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Publiciteit en werving</w:t>
      </w:r>
    </w:p>
    <w:p w14:paraId="62C74CF8"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Overhead kosten</w:t>
      </w:r>
    </w:p>
    <w:p w14:paraId="12E0AD46" w14:textId="4C0E2C0D" w:rsidR="001F399A" w:rsidRDefault="00D10DD2">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Plannen voor 20</w:t>
      </w:r>
      <w:r w:rsidR="00556FF0">
        <w:rPr>
          <w:rFonts w:ascii="Verdana" w:eastAsia="Arial Unicode MS" w:hAnsi="Arial Unicode MS"/>
          <w:color w:val="000000"/>
          <w:u w:color="000000"/>
          <w:lang w:val="nl-NL"/>
        </w:rPr>
        <w:t>2</w:t>
      </w:r>
      <w:r w:rsidR="002179A5">
        <w:rPr>
          <w:rFonts w:ascii="Verdana" w:eastAsia="Arial Unicode MS" w:hAnsi="Arial Unicode MS"/>
          <w:color w:val="000000"/>
          <w:u w:color="000000"/>
          <w:lang w:val="nl-NL"/>
        </w:rPr>
        <w:t>4</w:t>
      </w:r>
    </w:p>
    <w:p w14:paraId="50640E7A" w14:textId="77777777" w:rsidR="001F399A" w:rsidRDefault="001F399A">
      <w:pPr>
        <w:outlineLvl w:val="0"/>
        <w:rPr>
          <w:rFonts w:ascii="Verdana" w:eastAsia="Arial Unicode MS" w:hAnsi="Verdana"/>
          <w:color w:val="000000"/>
          <w:u w:color="000000"/>
          <w:lang w:val="nl-NL"/>
        </w:rPr>
      </w:pPr>
    </w:p>
    <w:p w14:paraId="298C3311" w14:textId="77777777" w:rsidR="001F399A" w:rsidRDefault="00A76B25">
      <w:pPr>
        <w:outlineLvl w:val="0"/>
        <w:rPr>
          <w:rFonts w:ascii="Verdana" w:eastAsia="Arial Unicode MS" w:hAnsi="Verdana"/>
          <w:i/>
          <w:color w:val="000000"/>
          <w:u w:color="000000"/>
          <w:lang w:val="nl-NL"/>
        </w:rPr>
      </w:pPr>
      <w:r>
        <w:rPr>
          <w:rFonts w:ascii="Verdana" w:eastAsia="Arial Unicode MS" w:hAnsi="Arial Unicode MS"/>
          <w:i/>
          <w:color w:val="000000"/>
          <w:u w:color="000000"/>
          <w:lang w:val="nl-NL"/>
        </w:rPr>
        <w:t>Bijlage 1</w:t>
      </w:r>
      <w:r>
        <w:rPr>
          <w:rFonts w:ascii="Verdana" w:eastAsia="Arial Unicode MS" w:hAnsi="Arial Unicode MS"/>
          <w:i/>
          <w:color w:val="000000"/>
          <w:u w:color="000000"/>
          <w:lang w:val="nl-NL"/>
        </w:rPr>
        <w:tab/>
        <w:t>gegevens Stichting Masomo</w:t>
      </w:r>
    </w:p>
    <w:p w14:paraId="028FD75D" w14:textId="290D6185" w:rsidR="001F399A" w:rsidRDefault="00A76B25">
      <w:pPr>
        <w:outlineLvl w:val="0"/>
        <w:rPr>
          <w:sz w:val="20"/>
          <w:lang w:val="nl-NL" w:eastAsia="nl-NL"/>
        </w:rPr>
      </w:pPr>
      <w:r>
        <w:rPr>
          <w:rFonts w:ascii="Verdana" w:eastAsia="Arial Unicode MS" w:hAnsi="Arial Unicode MS"/>
          <w:i/>
          <w:color w:val="000000"/>
          <w:u w:color="000000"/>
          <w:lang w:val="nl-NL"/>
        </w:rPr>
        <w:t>Bij</w:t>
      </w:r>
      <w:r w:rsidR="00D10DD2">
        <w:rPr>
          <w:rFonts w:ascii="Verdana" w:eastAsia="Arial Unicode MS" w:hAnsi="Arial Unicode MS"/>
          <w:i/>
          <w:color w:val="000000"/>
          <w:u w:color="000000"/>
          <w:lang w:val="nl-NL"/>
        </w:rPr>
        <w:t>lage 2</w:t>
      </w:r>
      <w:r w:rsidR="00D10DD2">
        <w:rPr>
          <w:rFonts w:ascii="Verdana" w:eastAsia="Arial Unicode MS" w:hAnsi="Arial Unicode MS"/>
          <w:i/>
          <w:color w:val="000000"/>
          <w:u w:color="000000"/>
          <w:lang w:val="nl-NL"/>
        </w:rPr>
        <w:tab/>
        <w:t>financi</w:t>
      </w:r>
      <w:r w:rsidR="00F572E3">
        <w:rPr>
          <w:rFonts w:ascii="Verdana" w:eastAsia="Arial Unicode MS" w:hAnsi="Arial Unicode MS"/>
          <w:i/>
          <w:color w:val="000000"/>
          <w:u w:color="000000"/>
          <w:lang w:val="nl-NL"/>
        </w:rPr>
        <w:t>ë</w:t>
      </w:r>
      <w:r w:rsidR="00D10DD2">
        <w:rPr>
          <w:rFonts w:ascii="Verdana" w:eastAsia="Arial Unicode MS" w:hAnsi="Arial Unicode MS"/>
          <w:i/>
          <w:color w:val="000000"/>
          <w:u w:color="000000"/>
          <w:lang w:val="nl-NL"/>
        </w:rPr>
        <w:t>el overzicht 20</w:t>
      </w:r>
      <w:r w:rsidR="00FE5565">
        <w:rPr>
          <w:rFonts w:ascii="Verdana" w:eastAsia="Arial Unicode MS" w:hAnsi="Arial Unicode MS"/>
          <w:i/>
          <w:color w:val="000000"/>
          <w:u w:color="000000"/>
          <w:lang w:val="nl-NL"/>
        </w:rPr>
        <w:t>2</w:t>
      </w:r>
      <w:r w:rsidR="002179A5">
        <w:rPr>
          <w:rFonts w:ascii="Verdana" w:eastAsia="Arial Unicode MS" w:hAnsi="Arial Unicode MS"/>
          <w:i/>
          <w:color w:val="000000"/>
          <w:u w:color="000000"/>
          <w:lang w:val="nl-NL"/>
        </w:rPr>
        <w:t>3</w:t>
      </w:r>
      <w:r>
        <w:rPr>
          <w:rFonts w:ascii="Trebuchet MS" w:eastAsia="Arial Unicode MS" w:hAnsi="Arial Unicode MS"/>
          <w:color w:val="000000"/>
          <w:u w:color="000000"/>
          <w:lang w:val="nl-NL"/>
        </w:rPr>
        <w:br w:type="page"/>
      </w:r>
    </w:p>
    <w:p w14:paraId="6345C980" w14:textId="77777777" w:rsidR="001F399A" w:rsidRDefault="00A76B25">
      <w:pPr>
        <w:outlineLvl w:val="0"/>
        <w:rPr>
          <w:rFonts w:ascii="Verdana" w:eastAsia="Arial Unicode MS" w:hAnsi="Verdana"/>
          <w:b/>
          <w:color w:val="000000"/>
          <w:u w:color="000000"/>
          <w:lang w:val="nl-NL"/>
        </w:rPr>
      </w:pPr>
      <w:bookmarkStart w:id="0" w:name="_Hlk150680122"/>
      <w:r>
        <w:rPr>
          <w:rFonts w:ascii="Verdana" w:eastAsia="Arial Unicode MS" w:hAnsi="Arial Unicode MS"/>
          <w:b/>
          <w:color w:val="000000"/>
          <w:u w:color="000000"/>
          <w:lang w:val="nl-NL"/>
        </w:rPr>
        <w:lastRenderedPageBreak/>
        <w:t>1</w:t>
      </w:r>
      <w:r>
        <w:rPr>
          <w:rFonts w:ascii="Verdana" w:eastAsia="Arial Unicode MS" w:hAnsi="Arial Unicode MS"/>
          <w:b/>
          <w:color w:val="000000"/>
          <w:u w:color="000000"/>
          <w:lang w:val="nl-NL"/>
        </w:rPr>
        <w:tab/>
        <w:t>Over de Stichting</w:t>
      </w:r>
    </w:p>
    <w:p w14:paraId="07500E9E" w14:textId="77777777" w:rsidR="001F399A" w:rsidRDefault="001F399A">
      <w:pPr>
        <w:outlineLvl w:val="0"/>
        <w:rPr>
          <w:rFonts w:ascii="Verdana" w:eastAsia="Arial Unicode MS" w:hAnsi="Verdana"/>
          <w:b/>
          <w:color w:val="000000"/>
          <w:u w:color="000000"/>
          <w:lang w:val="nl-NL"/>
        </w:rPr>
      </w:pPr>
    </w:p>
    <w:p w14:paraId="254D8915" w14:textId="7EB6531B" w:rsidR="001F399A" w:rsidRPr="007635BD" w:rsidRDefault="008F0CB3">
      <w:pPr>
        <w:outlineLvl w:val="0"/>
        <w:rPr>
          <w:rFonts w:ascii="Verdana" w:eastAsia="Arial Unicode MS" w:hAnsi="Verdana"/>
          <w:color w:val="000000"/>
          <w:sz w:val="22"/>
          <w:lang w:val="nl-NL"/>
        </w:rPr>
      </w:pPr>
      <w:r w:rsidRPr="007635BD">
        <w:rPr>
          <w:rFonts w:ascii="Verdana" w:eastAsia="Arial Unicode MS" w:hAnsi="Arial Unicode MS"/>
          <w:color w:val="000000"/>
          <w:sz w:val="22"/>
          <w:lang w:val="nl-NL"/>
        </w:rPr>
        <w:t>S</w:t>
      </w:r>
      <w:r w:rsidR="00A76B25" w:rsidRPr="007635BD">
        <w:rPr>
          <w:rFonts w:ascii="Verdana" w:eastAsia="Arial Unicode MS" w:hAnsi="Arial Unicode MS"/>
          <w:color w:val="000000"/>
          <w:sz w:val="22"/>
          <w:lang w:val="nl-NL"/>
        </w:rPr>
        <w:t>tichting</w:t>
      </w:r>
      <w:r w:rsidRPr="007635BD">
        <w:rPr>
          <w:rFonts w:ascii="Verdana" w:eastAsia="Arial Unicode MS" w:hAnsi="Arial Unicode MS"/>
          <w:color w:val="000000"/>
          <w:sz w:val="22"/>
          <w:lang w:val="nl-NL"/>
        </w:rPr>
        <w:t xml:space="preserve"> Masomo</w:t>
      </w:r>
      <w:r w:rsidR="00A76B25" w:rsidRPr="007635BD">
        <w:rPr>
          <w:rFonts w:ascii="Verdana" w:eastAsia="Arial Unicode MS" w:hAnsi="Arial Unicode MS"/>
          <w:color w:val="000000"/>
          <w:sz w:val="22"/>
          <w:lang w:val="nl-NL"/>
        </w:rPr>
        <w:t xml:space="preserve"> </w:t>
      </w:r>
      <w:r w:rsidR="009B69A0" w:rsidRPr="007635BD">
        <w:rPr>
          <w:rFonts w:ascii="Verdana" w:eastAsia="Arial Unicode MS" w:hAnsi="Arial Unicode MS"/>
          <w:color w:val="000000"/>
          <w:sz w:val="22"/>
          <w:lang w:val="nl-NL"/>
        </w:rPr>
        <w:t>is in 2007 door ex-</w:t>
      </w:r>
      <w:proofErr w:type="spellStart"/>
      <w:r w:rsidR="009B69A0" w:rsidRPr="007635BD">
        <w:rPr>
          <w:rFonts w:ascii="Verdana" w:eastAsia="Arial Unicode MS" w:hAnsi="Arial Unicode MS"/>
          <w:color w:val="000000"/>
          <w:sz w:val="22"/>
          <w:lang w:val="nl-NL"/>
        </w:rPr>
        <w:t>tropengangers</w:t>
      </w:r>
      <w:proofErr w:type="spellEnd"/>
      <w:r w:rsidR="009B69A0" w:rsidRPr="007635BD">
        <w:rPr>
          <w:rFonts w:ascii="Verdana" w:eastAsia="Arial Unicode MS" w:hAnsi="Arial Unicode MS"/>
          <w:color w:val="000000"/>
          <w:sz w:val="22"/>
          <w:lang w:val="nl-NL"/>
        </w:rPr>
        <w:t xml:space="preserve"> Marcel Berkel en Corrie van der Maas opgericht als voortzetting van hun betrokkenheid bij het wel en wee van de bevolking van </w:t>
      </w:r>
      <w:r w:rsidR="007635BD" w:rsidRPr="007635BD">
        <w:rPr>
          <w:rFonts w:ascii="Verdana" w:eastAsia="Arial Unicode MS" w:hAnsi="Arial Unicode MS"/>
          <w:color w:val="000000"/>
          <w:sz w:val="22"/>
          <w:lang w:val="nl-NL"/>
        </w:rPr>
        <w:t xml:space="preserve">de districten </w:t>
      </w:r>
      <w:proofErr w:type="spellStart"/>
      <w:r w:rsidR="007635BD" w:rsidRPr="007635BD">
        <w:rPr>
          <w:rFonts w:ascii="Verdana" w:eastAsia="Arial Unicode MS" w:hAnsi="Arial Unicode MS"/>
          <w:color w:val="000000"/>
          <w:sz w:val="22"/>
          <w:lang w:val="nl-NL"/>
        </w:rPr>
        <w:t>Ankol</w:t>
      </w:r>
      <w:r w:rsidR="009B69A0" w:rsidRPr="007635BD">
        <w:rPr>
          <w:rFonts w:ascii="Verdana" w:eastAsia="Arial Unicode MS" w:hAnsi="Arial Unicode MS"/>
          <w:color w:val="000000"/>
          <w:sz w:val="22"/>
          <w:lang w:val="nl-NL"/>
        </w:rPr>
        <w:t>e</w:t>
      </w:r>
      <w:proofErr w:type="spellEnd"/>
      <w:r w:rsidR="007635BD" w:rsidRPr="007635BD">
        <w:rPr>
          <w:rFonts w:ascii="Verdana" w:eastAsia="Arial Unicode MS" w:hAnsi="Arial Unicode MS"/>
          <w:color w:val="000000"/>
          <w:sz w:val="22"/>
          <w:lang w:val="nl-NL"/>
        </w:rPr>
        <w:t xml:space="preserve"> en </w:t>
      </w:r>
      <w:proofErr w:type="spellStart"/>
      <w:r w:rsidR="007635BD" w:rsidRPr="007635BD">
        <w:rPr>
          <w:rFonts w:ascii="Verdana" w:eastAsia="Arial Unicode MS" w:hAnsi="Arial Unicode MS"/>
          <w:color w:val="000000"/>
          <w:sz w:val="22"/>
          <w:lang w:val="nl-NL"/>
        </w:rPr>
        <w:t>Kabarole</w:t>
      </w:r>
      <w:proofErr w:type="spellEnd"/>
      <w:r w:rsidR="007635BD" w:rsidRPr="007635BD">
        <w:rPr>
          <w:rFonts w:ascii="Verdana" w:eastAsia="Arial Unicode MS" w:hAnsi="Arial Unicode MS"/>
          <w:color w:val="000000"/>
          <w:sz w:val="22"/>
          <w:lang w:val="nl-NL"/>
        </w:rPr>
        <w:t xml:space="preserve"> in het westen van Uganda</w:t>
      </w:r>
      <w:r w:rsidR="007635BD">
        <w:rPr>
          <w:rFonts w:ascii="Verdana" w:eastAsia="Arial Unicode MS" w:hAnsi="Arial Unicode MS"/>
          <w:color w:val="000000"/>
          <w:sz w:val="22"/>
          <w:lang w:val="nl-NL"/>
        </w:rPr>
        <w:t>. Doelstelling van Stichting Masomo is:</w:t>
      </w:r>
    </w:p>
    <w:p w14:paraId="2A90C19F" w14:textId="77777777" w:rsidR="001F399A" w:rsidRDefault="001F399A">
      <w:pPr>
        <w:outlineLvl w:val="0"/>
        <w:rPr>
          <w:rFonts w:ascii="Verdana" w:eastAsia="Arial Unicode MS" w:hAnsi="Verdana"/>
          <w:color w:val="000000"/>
          <w:sz w:val="22"/>
          <w:u w:val="single" w:color="000000"/>
          <w:lang w:val="nl-NL"/>
        </w:rPr>
      </w:pPr>
    </w:p>
    <w:p w14:paraId="0E60C62F" w14:textId="77777777"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 xml:space="preserve">Het ondersteunen van activiteiten ter bevordering van: </w:t>
      </w:r>
    </w:p>
    <w:p w14:paraId="319FAF40" w14:textId="77777777" w:rsidR="001F399A" w:rsidRDefault="00A76B25">
      <w:pPr>
        <w:numPr>
          <w:ilvl w:val="0"/>
          <w:numId w:val="4"/>
        </w:numPr>
        <w:tabs>
          <w:tab w:val="num" w:pos="720"/>
        </w:tabs>
        <w:ind w:left="720" w:hanging="360"/>
        <w:outlineLvl w:val="0"/>
        <w:rPr>
          <w:rFonts w:ascii="Verdana" w:eastAsia="Arial Unicode MS" w:hAnsi="Verdana"/>
          <w:i/>
          <w:color w:val="000000"/>
          <w:u w:color="000000"/>
          <w:lang w:val="nl-NL"/>
        </w:rPr>
      </w:pPr>
      <w:r>
        <w:rPr>
          <w:rFonts w:ascii="Verdana" w:eastAsia="Arial Unicode MS" w:hAnsi="Arial Unicode MS"/>
          <w:i/>
          <w:color w:val="000000"/>
          <w:sz w:val="22"/>
          <w:u w:color="000000"/>
          <w:lang w:val="nl-NL"/>
        </w:rPr>
        <w:t xml:space="preserve">deelname van kinderen aan onderwijs, met extra aandacht voor meisjes; </w:t>
      </w:r>
    </w:p>
    <w:p w14:paraId="5612EA3D" w14:textId="77777777" w:rsidR="001F399A" w:rsidRDefault="00A76B25">
      <w:pPr>
        <w:numPr>
          <w:ilvl w:val="0"/>
          <w:numId w:val="4"/>
        </w:numPr>
        <w:tabs>
          <w:tab w:val="num" w:pos="720"/>
        </w:tabs>
        <w:ind w:left="720" w:hanging="360"/>
        <w:outlineLvl w:val="0"/>
        <w:rPr>
          <w:rFonts w:ascii="Verdana" w:eastAsia="Arial Unicode MS" w:hAnsi="Verdana"/>
          <w:i/>
          <w:color w:val="000000"/>
          <w:u w:color="000000"/>
          <w:lang w:val="nl-NL"/>
        </w:rPr>
      </w:pPr>
      <w:r>
        <w:rPr>
          <w:rFonts w:ascii="Verdana" w:eastAsia="Arial Unicode MS" w:hAnsi="Arial Unicode MS"/>
          <w:i/>
          <w:color w:val="000000"/>
          <w:sz w:val="22"/>
          <w:u w:color="000000"/>
          <w:lang w:val="nl-NL"/>
        </w:rPr>
        <w:t>de gezondheidszorg, in het bijzonder voor vrouwen en kinderen;</w:t>
      </w:r>
    </w:p>
    <w:p w14:paraId="2EB104A5" w14:textId="77777777" w:rsidR="001F399A" w:rsidRPr="008F0CB3" w:rsidRDefault="00A76B25" w:rsidP="008F0CB3">
      <w:pPr>
        <w:numPr>
          <w:ilvl w:val="0"/>
          <w:numId w:val="4"/>
        </w:numPr>
        <w:tabs>
          <w:tab w:val="num" w:pos="720"/>
        </w:tabs>
        <w:ind w:left="720" w:hanging="360"/>
        <w:outlineLvl w:val="0"/>
        <w:rPr>
          <w:rFonts w:ascii="Verdana" w:eastAsia="Arial Unicode MS" w:hAnsi="Verdana"/>
          <w:i/>
          <w:color w:val="000000"/>
          <w:u w:color="000000"/>
          <w:lang w:val="nl-NL"/>
        </w:rPr>
      </w:pPr>
      <w:r>
        <w:rPr>
          <w:rFonts w:ascii="Verdana" w:eastAsia="Arial Unicode MS" w:hAnsi="Arial Unicode MS"/>
          <w:i/>
          <w:color w:val="000000"/>
          <w:sz w:val="22"/>
          <w:u w:color="000000"/>
          <w:lang w:val="nl-NL"/>
        </w:rPr>
        <w:t xml:space="preserve">de </w:t>
      </w:r>
      <w:r w:rsidR="001416C6">
        <w:rPr>
          <w:rFonts w:ascii="Verdana" w:eastAsia="Arial Unicode MS" w:hAnsi="Arial Unicode MS"/>
          <w:i/>
          <w:color w:val="000000"/>
          <w:sz w:val="22"/>
          <w:u w:color="000000"/>
          <w:lang w:val="nl-NL"/>
        </w:rPr>
        <w:t>sociaaleconomische</w:t>
      </w:r>
      <w:r>
        <w:rPr>
          <w:rFonts w:ascii="Verdana" w:eastAsia="Arial Unicode MS" w:hAnsi="Arial Unicode MS"/>
          <w:i/>
          <w:color w:val="000000"/>
          <w:sz w:val="22"/>
          <w:u w:color="000000"/>
          <w:lang w:val="nl-NL"/>
        </w:rPr>
        <w:t xml:space="preserve"> ontwikkeling van gemeenschappen</w:t>
      </w:r>
      <w:r w:rsidR="008F0CB3">
        <w:rPr>
          <w:rFonts w:ascii="Verdana" w:eastAsia="Arial Unicode MS" w:hAnsi="Verdana"/>
          <w:i/>
          <w:color w:val="000000"/>
          <w:u w:color="000000"/>
          <w:lang w:val="nl-NL"/>
        </w:rPr>
        <w:t xml:space="preserve"> </w:t>
      </w:r>
      <w:r w:rsidRPr="008F0CB3">
        <w:rPr>
          <w:rFonts w:ascii="Verdana" w:eastAsia="Arial Unicode MS" w:hAnsi="Arial Unicode MS"/>
          <w:i/>
          <w:color w:val="000000"/>
          <w:sz w:val="22"/>
          <w:u w:color="000000"/>
          <w:lang w:val="nl-NL"/>
        </w:rPr>
        <w:t>in Afrikaanse ontwikkelingslanden, in het bijzonder in Uganda.</w:t>
      </w:r>
    </w:p>
    <w:p w14:paraId="580C09A7" w14:textId="77777777" w:rsidR="001F399A" w:rsidRDefault="001F399A">
      <w:pPr>
        <w:outlineLvl w:val="0"/>
        <w:rPr>
          <w:rFonts w:ascii="Verdana" w:eastAsia="Arial Unicode MS" w:hAnsi="Verdana"/>
          <w:color w:val="000000"/>
          <w:sz w:val="22"/>
          <w:u w:color="000000"/>
          <w:lang w:val="nl-NL"/>
        </w:rPr>
      </w:pPr>
    </w:p>
    <w:p w14:paraId="60DB3218" w14:textId="77777777"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 xml:space="preserve">Stichting Masomo is door de belastingdienst aangemerkt als ANBI (algemeen nut beogende instelling), hetgeen o.a. inhoudt dat: </w:t>
      </w:r>
    </w:p>
    <w:p w14:paraId="541DA82C" w14:textId="77777777" w:rsidR="001F399A" w:rsidRPr="008F0CB3" w:rsidRDefault="00A76B25">
      <w:pPr>
        <w:numPr>
          <w:ilvl w:val="0"/>
          <w:numId w:val="6"/>
        </w:numPr>
        <w:tabs>
          <w:tab w:val="num" w:pos="720"/>
        </w:tabs>
        <w:ind w:left="720" w:hanging="360"/>
        <w:outlineLvl w:val="0"/>
        <w:rPr>
          <w:rFonts w:ascii="Verdana" w:eastAsia="Arial Unicode MS" w:hAnsi="Verdana"/>
          <w:i/>
          <w:color w:val="000000"/>
          <w:u w:color="000000"/>
          <w:lang w:val="nl-NL"/>
        </w:rPr>
      </w:pPr>
      <w:r w:rsidRPr="008F0CB3">
        <w:rPr>
          <w:rFonts w:ascii="Verdana" w:eastAsia="Arial Unicode MS" w:hAnsi="Arial Unicode MS"/>
          <w:i/>
          <w:color w:val="000000"/>
          <w:sz w:val="22"/>
          <w:u w:color="000000"/>
          <w:lang w:val="nl-NL"/>
        </w:rPr>
        <w:t>de Stichting vrijgesteld is voor recht van successie en recht van schenking;</w:t>
      </w:r>
    </w:p>
    <w:p w14:paraId="10C97794" w14:textId="77777777" w:rsidR="001F399A" w:rsidRDefault="00A76B25">
      <w:pPr>
        <w:numPr>
          <w:ilvl w:val="0"/>
          <w:numId w:val="6"/>
        </w:numPr>
        <w:tabs>
          <w:tab w:val="num" w:pos="720"/>
        </w:tabs>
        <w:ind w:left="720" w:hanging="360"/>
        <w:outlineLvl w:val="0"/>
        <w:rPr>
          <w:rFonts w:ascii="Verdana" w:eastAsia="Arial Unicode MS" w:hAnsi="Verdana"/>
          <w:color w:val="000000"/>
          <w:u w:color="000000"/>
          <w:lang w:val="nl-NL"/>
        </w:rPr>
      </w:pPr>
      <w:r w:rsidRPr="008F0CB3">
        <w:rPr>
          <w:rFonts w:ascii="Verdana" w:eastAsia="Arial Unicode MS" w:hAnsi="Arial Unicode MS"/>
          <w:i/>
          <w:color w:val="000000"/>
          <w:sz w:val="22"/>
          <w:u w:color="000000"/>
          <w:lang w:val="nl-NL"/>
        </w:rPr>
        <w:t>giften van bedrijven en particulieren aan de Stichting aftrekbaar zijn voor de inkomsten en/of vennootschapsbelasting</w:t>
      </w:r>
    </w:p>
    <w:p w14:paraId="1BFD2935" w14:textId="77777777" w:rsidR="001F399A" w:rsidRDefault="001F399A">
      <w:pPr>
        <w:ind w:left="360"/>
        <w:outlineLvl w:val="0"/>
        <w:rPr>
          <w:rFonts w:ascii="Verdana" w:eastAsia="Arial Unicode MS" w:hAnsi="Verdana"/>
          <w:color w:val="000000"/>
          <w:sz w:val="22"/>
          <w:u w:color="000000"/>
          <w:lang w:val="nl-NL"/>
        </w:rPr>
      </w:pPr>
    </w:p>
    <w:p w14:paraId="5A2291D2" w14:textId="77777777"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Voor de statuten en de middelen van Stichting Masomo verwijzen wij naar de Akte van Oprichting.</w:t>
      </w:r>
    </w:p>
    <w:p w14:paraId="7B410EA3" w14:textId="77777777" w:rsidR="001F399A" w:rsidRDefault="001F399A">
      <w:pPr>
        <w:outlineLvl w:val="0"/>
        <w:rPr>
          <w:rFonts w:ascii="Verdana" w:eastAsia="Arial Unicode MS" w:hAnsi="Verdana"/>
          <w:color w:val="000000"/>
          <w:sz w:val="22"/>
          <w:u w:color="000000"/>
          <w:lang w:val="nl-NL"/>
        </w:rPr>
      </w:pPr>
    </w:p>
    <w:p w14:paraId="09DB6BE5" w14:textId="77777777" w:rsidR="001F399A" w:rsidRDefault="001F399A">
      <w:pPr>
        <w:outlineLvl w:val="0"/>
        <w:rPr>
          <w:rFonts w:ascii="Verdana" w:eastAsia="Arial Unicode MS" w:hAnsi="Verdana"/>
          <w:color w:val="000000"/>
          <w:sz w:val="22"/>
          <w:u w:color="000000"/>
          <w:lang w:val="nl-NL"/>
        </w:rPr>
      </w:pPr>
    </w:p>
    <w:p w14:paraId="23E45128" w14:textId="090A26E1" w:rsidR="00E96B0E" w:rsidRPr="00E96B0E" w:rsidRDefault="00A76B25">
      <w:pPr>
        <w:outlineLvl w:val="0"/>
        <w:rPr>
          <w:rFonts w:ascii="Verdana" w:eastAsia="Arial Unicode MS" w:hAnsi="Arial Unicode MS"/>
          <w:b/>
          <w:color w:val="000000"/>
          <w:u w:color="000000"/>
          <w:lang w:val="nl-NL"/>
        </w:rPr>
      </w:pPr>
      <w:r>
        <w:rPr>
          <w:rFonts w:ascii="Verdana" w:eastAsia="Arial Unicode MS" w:hAnsi="Arial Unicode MS"/>
          <w:b/>
          <w:color w:val="000000"/>
          <w:u w:color="000000"/>
          <w:lang w:val="nl-NL"/>
        </w:rPr>
        <w:t>2</w:t>
      </w:r>
      <w:r>
        <w:rPr>
          <w:rFonts w:ascii="Verdana" w:eastAsia="Arial Unicode MS" w:hAnsi="Arial Unicode MS"/>
          <w:b/>
          <w:color w:val="000000"/>
          <w:u w:color="000000"/>
          <w:lang w:val="nl-NL"/>
        </w:rPr>
        <w:tab/>
        <w:t>Bestuursleden en vergaderingen</w:t>
      </w:r>
    </w:p>
    <w:p w14:paraId="53B6E5A4" w14:textId="77777777" w:rsidR="00E96B0E" w:rsidRDefault="00E96B0E">
      <w:pPr>
        <w:outlineLvl w:val="0"/>
        <w:rPr>
          <w:rFonts w:ascii="Verdana" w:eastAsia="Arial Unicode MS" w:hAnsi="Arial Unicode MS"/>
          <w:color w:val="000000"/>
          <w:sz w:val="22"/>
          <w:u w:color="000000"/>
          <w:lang w:val="nl-NL"/>
        </w:rPr>
      </w:pPr>
    </w:p>
    <w:p w14:paraId="7D4C8DA5" w14:textId="66196839" w:rsidR="007635BD" w:rsidRDefault="007635BD">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Het bestuur van Stichting Masomo bestaat in 2023 uit</w:t>
      </w:r>
      <w:r w:rsidR="005C364F">
        <w:rPr>
          <w:rFonts w:ascii="Verdana" w:eastAsia="Arial Unicode MS" w:hAnsi="Arial Unicode MS"/>
          <w:color w:val="000000"/>
          <w:sz w:val="22"/>
          <w:u w:color="000000"/>
          <w:lang w:val="nl-NL"/>
        </w:rPr>
        <w:t>:</w:t>
      </w:r>
    </w:p>
    <w:p w14:paraId="4E4522A4" w14:textId="77777777" w:rsidR="00116366" w:rsidRDefault="00116366">
      <w:pPr>
        <w:outlineLvl w:val="0"/>
        <w:rPr>
          <w:rFonts w:ascii="Verdana" w:eastAsia="Arial Unicode MS" w:hAnsi="Arial Unicode MS"/>
          <w:color w:val="000000"/>
          <w:sz w:val="22"/>
          <w:u w:color="000000"/>
          <w:lang w:val="nl-NL"/>
        </w:rPr>
      </w:pPr>
    </w:p>
    <w:p w14:paraId="0B4ECC65" w14:textId="3DDC1CC5"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Marcel Berkel, voorzitter,</w:t>
      </w:r>
      <w:r w:rsidR="007B0297">
        <w:rPr>
          <w:rFonts w:ascii="Verdana" w:eastAsia="Arial Unicode MS" w:hAnsi="Arial Unicode MS"/>
          <w:color w:val="000000"/>
          <w:sz w:val="22"/>
          <w:u w:color="000000"/>
          <w:lang w:val="nl-NL"/>
        </w:rPr>
        <w:t xml:space="preserve"> </w:t>
      </w:r>
      <w:r w:rsidR="00F12022">
        <w:rPr>
          <w:rFonts w:ascii="Verdana" w:eastAsia="Arial Unicode MS" w:hAnsi="Arial Unicode MS"/>
          <w:color w:val="000000"/>
          <w:sz w:val="22"/>
          <w:u w:color="000000"/>
          <w:lang w:val="nl-NL"/>
        </w:rPr>
        <w:t>mede-</w:t>
      </w:r>
      <w:r>
        <w:rPr>
          <w:rFonts w:ascii="Verdana" w:eastAsia="Arial Unicode MS" w:hAnsi="Arial Unicode MS"/>
          <w:color w:val="000000"/>
          <w:sz w:val="22"/>
          <w:u w:color="000000"/>
          <w:lang w:val="nl-NL"/>
        </w:rPr>
        <w:t>penningmeester</w:t>
      </w:r>
    </w:p>
    <w:p w14:paraId="6903F9CF" w14:textId="63227B95" w:rsidR="001F399A" w:rsidRPr="00116366" w:rsidRDefault="00A76B25">
      <w:pPr>
        <w:outlineLvl w:val="0"/>
        <w:rPr>
          <w:rFonts w:ascii="Verdana" w:eastAsia="Arial Unicode MS" w:hAnsi="Verdana"/>
          <w:color w:val="000000"/>
          <w:sz w:val="22"/>
          <w:u w:color="000000"/>
          <w:lang w:val="nl-NL"/>
        </w:rPr>
      </w:pPr>
      <w:r w:rsidRPr="00116366">
        <w:rPr>
          <w:rFonts w:ascii="Verdana" w:eastAsia="Arial Unicode MS" w:hAnsi="Arial Unicode MS"/>
          <w:color w:val="000000"/>
          <w:sz w:val="22"/>
          <w:u w:color="000000"/>
          <w:lang w:val="nl-NL"/>
        </w:rPr>
        <w:t>Carla Simons, lid</w:t>
      </w:r>
    </w:p>
    <w:p w14:paraId="5893601A" w14:textId="4EE75BB3" w:rsidR="00272841" w:rsidRPr="00116366" w:rsidRDefault="00A76B25">
      <w:pPr>
        <w:outlineLvl w:val="0"/>
        <w:rPr>
          <w:rFonts w:ascii="Verdana" w:eastAsia="Arial Unicode MS" w:hAnsi="Arial Unicode MS"/>
          <w:color w:val="000000"/>
          <w:sz w:val="22"/>
          <w:u w:color="000000"/>
          <w:lang w:val="nl-NL"/>
        </w:rPr>
      </w:pPr>
      <w:r w:rsidRPr="00116366">
        <w:rPr>
          <w:rFonts w:ascii="Verdana" w:eastAsia="Arial Unicode MS" w:hAnsi="Arial Unicode MS"/>
          <w:color w:val="000000"/>
          <w:sz w:val="22"/>
          <w:u w:color="000000"/>
          <w:lang w:val="nl-NL"/>
        </w:rPr>
        <w:t>Pascal Tol</w:t>
      </w:r>
      <w:r w:rsidR="00E959A7" w:rsidRPr="00116366">
        <w:rPr>
          <w:rFonts w:ascii="Verdana" w:eastAsia="Arial Unicode MS" w:hAnsi="Arial Unicode MS"/>
          <w:color w:val="000000"/>
          <w:sz w:val="22"/>
          <w:u w:color="000000"/>
          <w:lang w:val="nl-NL"/>
        </w:rPr>
        <w:t>, lid</w:t>
      </w:r>
      <w:r w:rsidR="00E23B61">
        <w:rPr>
          <w:rFonts w:ascii="Verdana" w:eastAsia="Arial Unicode MS" w:hAnsi="Arial Unicode MS"/>
          <w:color w:val="000000"/>
          <w:sz w:val="22"/>
          <w:u w:color="000000"/>
          <w:lang w:val="nl-NL"/>
        </w:rPr>
        <w:t xml:space="preserve"> tot 15 december 2023</w:t>
      </w:r>
    </w:p>
    <w:p w14:paraId="28DAA07C" w14:textId="392E0F45" w:rsidR="001F399A" w:rsidRDefault="00DF001E">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 xml:space="preserve">Stella Beeldsnijder, </w:t>
      </w:r>
      <w:r w:rsidR="007B0297">
        <w:rPr>
          <w:rFonts w:ascii="Verdana" w:eastAsia="Arial Unicode MS" w:hAnsi="Arial Unicode MS"/>
          <w:color w:val="000000"/>
          <w:sz w:val="22"/>
          <w:u w:color="000000"/>
          <w:lang w:val="nl-NL"/>
        </w:rPr>
        <w:t>secretaris</w:t>
      </w:r>
      <w:r w:rsidR="00116366">
        <w:rPr>
          <w:rFonts w:ascii="Verdana" w:eastAsia="Arial Unicode MS" w:hAnsi="Arial Unicode MS"/>
          <w:color w:val="000000"/>
          <w:sz w:val="22"/>
          <w:u w:color="000000"/>
          <w:lang w:val="nl-NL"/>
        </w:rPr>
        <w:t xml:space="preserve"> en </w:t>
      </w:r>
      <w:r w:rsidR="00F12022">
        <w:rPr>
          <w:rFonts w:ascii="Verdana" w:eastAsia="Arial Unicode MS" w:hAnsi="Arial Unicode MS"/>
          <w:color w:val="000000"/>
          <w:sz w:val="22"/>
          <w:u w:color="000000"/>
          <w:lang w:val="nl-NL"/>
        </w:rPr>
        <w:t>mede-</w:t>
      </w:r>
      <w:r w:rsidR="00116366">
        <w:rPr>
          <w:rFonts w:ascii="Verdana" w:eastAsia="Arial Unicode MS" w:hAnsi="Arial Unicode MS"/>
          <w:color w:val="000000"/>
          <w:sz w:val="22"/>
          <w:u w:color="000000"/>
          <w:lang w:val="nl-NL"/>
        </w:rPr>
        <w:t>penningmeester</w:t>
      </w:r>
    </w:p>
    <w:p w14:paraId="7A40A679" w14:textId="68E15CAE" w:rsidR="00DF001E" w:rsidRDefault="00DF001E">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Peter van der Maas, lid</w:t>
      </w:r>
    </w:p>
    <w:p w14:paraId="77392264" w14:textId="77777777" w:rsidR="007635BD" w:rsidRDefault="007635BD">
      <w:pPr>
        <w:outlineLvl w:val="0"/>
        <w:rPr>
          <w:rFonts w:ascii="Verdana" w:eastAsia="Arial Unicode MS" w:hAnsi="Arial Unicode MS"/>
          <w:color w:val="000000"/>
          <w:sz w:val="22"/>
          <w:u w:color="000000"/>
          <w:lang w:val="nl-NL"/>
        </w:rPr>
      </w:pPr>
    </w:p>
    <w:p w14:paraId="4228427C" w14:textId="1368FD0C" w:rsidR="007635BD" w:rsidRPr="00BE7882" w:rsidRDefault="007635BD">
      <w:pPr>
        <w:outlineLvl w:val="0"/>
        <w:rPr>
          <w:rFonts w:ascii="Verdana" w:eastAsia="Arial Unicode MS" w:hAnsi="Verdana"/>
          <w:i/>
          <w:color w:val="000000"/>
          <w:sz w:val="22"/>
          <w:u w:color="000000"/>
          <w:lang w:val="nl-NL"/>
        </w:rPr>
      </w:pPr>
      <w:r>
        <w:rPr>
          <w:rFonts w:ascii="Verdana" w:eastAsia="Arial Unicode MS" w:hAnsi="Arial Unicode MS"/>
          <w:color w:val="000000"/>
          <w:sz w:val="22"/>
          <w:u w:color="000000"/>
          <w:lang w:val="nl-NL"/>
        </w:rPr>
        <w:t>Op 15</w:t>
      </w:r>
      <w:r w:rsidR="005C364F">
        <w:rPr>
          <w:rFonts w:ascii="Verdana" w:eastAsia="Arial Unicode MS" w:hAnsi="Arial Unicode MS"/>
          <w:color w:val="000000"/>
          <w:sz w:val="22"/>
          <w:u w:color="000000"/>
          <w:lang w:val="nl-NL"/>
        </w:rPr>
        <w:t xml:space="preserve"> december 2023 ontvingen wij het zeer droeve bericht van het plotseling overlijden van</w:t>
      </w:r>
      <w:r w:rsidR="00F572E3">
        <w:rPr>
          <w:rFonts w:ascii="Verdana" w:eastAsia="Arial Unicode MS" w:hAnsi="Arial Unicode MS"/>
          <w:color w:val="000000"/>
          <w:sz w:val="22"/>
          <w:u w:color="000000"/>
          <w:lang w:val="nl-NL"/>
        </w:rPr>
        <w:t xml:space="preserve"> ons bestuurslid</w:t>
      </w:r>
      <w:r w:rsidR="005C364F">
        <w:rPr>
          <w:rFonts w:ascii="Verdana" w:eastAsia="Arial Unicode MS" w:hAnsi="Arial Unicode MS"/>
          <w:color w:val="000000"/>
          <w:sz w:val="22"/>
          <w:u w:color="000000"/>
          <w:lang w:val="nl-NL"/>
        </w:rPr>
        <w:t xml:space="preserve"> Pascal Tol. Vanaf de oprichting in 2007 maakte Pascal al deel uit van </w:t>
      </w:r>
      <w:r w:rsidR="00BE7882">
        <w:rPr>
          <w:rFonts w:ascii="Verdana" w:eastAsia="Arial Unicode MS" w:hAnsi="Arial Unicode MS"/>
          <w:color w:val="000000"/>
          <w:sz w:val="22"/>
          <w:u w:color="000000"/>
          <w:lang w:val="nl-NL"/>
        </w:rPr>
        <w:t xml:space="preserve">ons </w:t>
      </w:r>
      <w:r w:rsidR="005C364F">
        <w:rPr>
          <w:rFonts w:ascii="Verdana" w:eastAsia="Arial Unicode MS" w:hAnsi="Arial Unicode MS"/>
          <w:color w:val="000000"/>
          <w:sz w:val="22"/>
          <w:u w:color="000000"/>
          <w:lang w:val="nl-NL"/>
        </w:rPr>
        <w:t xml:space="preserve">bestuur. Als directe collega van </w:t>
      </w:r>
      <w:proofErr w:type="spellStart"/>
      <w:r w:rsidR="00E06872">
        <w:rPr>
          <w:rFonts w:ascii="Verdana" w:eastAsia="Arial Unicode MS" w:hAnsi="Arial Unicode MS"/>
          <w:color w:val="000000"/>
          <w:sz w:val="22"/>
          <w:u w:color="000000"/>
          <w:lang w:val="nl-NL"/>
        </w:rPr>
        <w:t>mede-oprichtster</w:t>
      </w:r>
      <w:proofErr w:type="spellEnd"/>
      <w:r w:rsidR="00E06872">
        <w:rPr>
          <w:rFonts w:ascii="Verdana" w:eastAsia="Arial Unicode MS" w:hAnsi="Arial Unicode MS"/>
          <w:color w:val="000000"/>
          <w:sz w:val="22"/>
          <w:u w:color="000000"/>
          <w:lang w:val="nl-NL"/>
        </w:rPr>
        <w:t xml:space="preserve"> </w:t>
      </w:r>
      <w:r w:rsidR="005C364F">
        <w:rPr>
          <w:rFonts w:ascii="Verdana" w:eastAsia="Arial Unicode MS" w:hAnsi="Arial Unicode MS"/>
          <w:color w:val="000000"/>
          <w:sz w:val="22"/>
          <w:u w:color="000000"/>
          <w:lang w:val="nl-NL"/>
        </w:rPr>
        <w:t>Corrie</w:t>
      </w:r>
      <w:r w:rsidR="00BE7882">
        <w:rPr>
          <w:rFonts w:ascii="Verdana" w:eastAsia="Arial Unicode MS" w:hAnsi="Arial Unicode MS"/>
          <w:color w:val="000000"/>
          <w:sz w:val="22"/>
          <w:u w:color="000000"/>
          <w:lang w:val="nl-NL"/>
        </w:rPr>
        <w:t xml:space="preserve"> </w:t>
      </w:r>
      <w:r w:rsidR="00E06872">
        <w:rPr>
          <w:rFonts w:ascii="Verdana" w:eastAsia="Arial Unicode MS" w:hAnsi="Arial Unicode MS"/>
          <w:color w:val="000000"/>
          <w:sz w:val="22"/>
          <w:u w:color="000000"/>
          <w:lang w:val="nl-NL"/>
        </w:rPr>
        <w:t xml:space="preserve">van der Maas </w:t>
      </w:r>
      <w:r w:rsidR="00BE7882">
        <w:rPr>
          <w:rFonts w:ascii="Verdana" w:eastAsia="Arial Unicode MS" w:hAnsi="Arial Unicode MS"/>
          <w:color w:val="000000"/>
          <w:sz w:val="22"/>
          <w:u w:color="000000"/>
          <w:lang w:val="nl-NL"/>
        </w:rPr>
        <w:t>in een toenmalige Zorginstelling in Tilburg voelde Pascal zich zeer ge</w:t>
      </w:r>
      <w:r w:rsidR="00BE7882">
        <w:rPr>
          <w:rFonts w:ascii="Verdana" w:eastAsia="Arial Unicode MS" w:hAnsi="Arial Unicode MS"/>
          <w:color w:val="000000"/>
          <w:sz w:val="22"/>
          <w:u w:color="000000"/>
          <w:lang w:val="nl-NL"/>
        </w:rPr>
        <w:t>ï</w:t>
      </w:r>
      <w:r w:rsidR="00BE7882">
        <w:rPr>
          <w:rFonts w:ascii="Verdana" w:eastAsia="Arial Unicode MS" w:hAnsi="Arial Unicode MS"/>
          <w:color w:val="000000"/>
          <w:sz w:val="22"/>
          <w:u w:color="000000"/>
          <w:lang w:val="nl-NL"/>
        </w:rPr>
        <w:t xml:space="preserve">nteresseerd in de doelstelling van Masomo. Pascal was een heel warm mens, en ook heel betrokken bij jongeren in zijn </w:t>
      </w:r>
      <w:proofErr w:type="spellStart"/>
      <w:r w:rsidR="00BE7882">
        <w:rPr>
          <w:rFonts w:ascii="Verdana" w:eastAsia="Arial Unicode MS" w:hAnsi="Arial Unicode MS"/>
          <w:color w:val="000000"/>
          <w:sz w:val="22"/>
          <w:u w:color="000000"/>
          <w:lang w:val="nl-NL"/>
        </w:rPr>
        <w:t>Dongense</w:t>
      </w:r>
      <w:proofErr w:type="spellEnd"/>
      <w:r w:rsidR="00BE7882">
        <w:rPr>
          <w:rFonts w:ascii="Verdana" w:eastAsia="Arial Unicode MS" w:hAnsi="Arial Unicode MS"/>
          <w:color w:val="000000"/>
          <w:sz w:val="22"/>
          <w:u w:color="000000"/>
          <w:lang w:val="nl-NL"/>
        </w:rPr>
        <w:t xml:space="preserve"> gemeenschap. Hij was de inspirator van </w:t>
      </w:r>
      <w:r w:rsidR="005E7EEF">
        <w:rPr>
          <w:rFonts w:ascii="Verdana" w:eastAsia="Arial Unicode MS" w:hAnsi="Arial Unicode MS"/>
          <w:color w:val="000000"/>
          <w:sz w:val="22"/>
          <w:u w:color="000000"/>
          <w:lang w:val="nl-NL"/>
        </w:rPr>
        <w:t xml:space="preserve">een lokale muzikale theatergroep </w:t>
      </w:r>
      <w:r w:rsidR="004844EA">
        <w:rPr>
          <w:rFonts w:ascii="Verdana" w:eastAsia="Arial Unicode MS" w:hAnsi="Arial Unicode MS"/>
          <w:color w:val="000000"/>
          <w:sz w:val="22"/>
          <w:u w:color="000000"/>
          <w:lang w:val="nl-NL"/>
        </w:rPr>
        <w:t xml:space="preserve">Message </w:t>
      </w:r>
      <w:r w:rsidR="005E7EEF">
        <w:rPr>
          <w:rFonts w:ascii="Verdana" w:eastAsia="Arial Unicode MS" w:hAnsi="Arial Unicode MS"/>
          <w:color w:val="000000"/>
          <w:sz w:val="22"/>
          <w:u w:color="000000"/>
          <w:lang w:val="nl-NL"/>
        </w:rPr>
        <w:t xml:space="preserve">waarmee hij jaarlijks een optreden organiseerde rondom een thema dat direct te maken had met zingeving van het leven. Hij heeft op die manier veel bijgedragen aan </w:t>
      </w:r>
      <w:r w:rsidR="001F4B8F">
        <w:rPr>
          <w:rFonts w:ascii="Verdana" w:eastAsia="Arial Unicode MS" w:hAnsi="Arial Unicode MS"/>
          <w:color w:val="000000"/>
          <w:sz w:val="22"/>
          <w:u w:color="000000"/>
          <w:lang w:val="nl-NL"/>
        </w:rPr>
        <w:t xml:space="preserve">de </w:t>
      </w:r>
      <w:r w:rsidR="001F4B8F">
        <w:rPr>
          <w:rFonts w:ascii="Verdana" w:eastAsia="Arial Unicode MS" w:hAnsi="Arial Unicode MS"/>
          <w:color w:val="000000"/>
          <w:sz w:val="22"/>
          <w:u w:color="000000"/>
          <w:lang w:val="nl-NL"/>
        </w:rPr>
        <w:t>“</w:t>
      </w:r>
      <w:r w:rsidR="001F4B8F">
        <w:rPr>
          <w:rFonts w:ascii="Verdana" w:eastAsia="Arial Unicode MS" w:hAnsi="Arial Unicode MS"/>
          <w:color w:val="000000"/>
          <w:sz w:val="22"/>
          <w:u w:color="000000"/>
          <w:lang w:val="nl-NL"/>
        </w:rPr>
        <w:t>groei</w:t>
      </w:r>
      <w:r w:rsidR="001F4B8F">
        <w:rPr>
          <w:rFonts w:ascii="Verdana" w:eastAsia="Arial Unicode MS" w:hAnsi="Arial Unicode MS"/>
          <w:color w:val="000000"/>
          <w:sz w:val="22"/>
          <w:u w:color="000000"/>
          <w:lang w:val="nl-NL"/>
        </w:rPr>
        <w:t>”</w:t>
      </w:r>
      <w:r w:rsidR="001F4B8F">
        <w:rPr>
          <w:rFonts w:ascii="Verdana" w:eastAsia="Arial Unicode MS" w:hAnsi="Arial Unicode MS"/>
          <w:color w:val="000000"/>
          <w:sz w:val="22"/>
          <w:u w:color="000000"/>
          <w:lang w:val="nl-NL"/>
        </w:rPr>
        <w:t xml:space="preserve"> van de jongeren. En niet alleen van de jongeren in Do</w:t>
      </w:r>
      <w:r w:rsidR="00DC74C0">
        <w:rPr>
          <w:rFonts w:ascii="Verdana" w:eastAsia="Arial Unicode MS" w:hAnsi="Arial Unicode MS"/>
          <w:color w:val="000000"/>
          <w:sz w:val="22"/>
          <w:u w:color="000000"/>
          <w:lang w:val="nl-NL"/>
        </w:rPr>
        <w:t>n</w:t>
      </w:r>
      <w:r w:rsidR="001F4B8F">
        <w:rPr>
          <w:rFonts w:ascii="Verdana" w:eastAsia="Arial Unicode MS" w:hAnsi="Arial Unicode MS"/>
          <w:color w:val="000000"/>
          <w:sz w:val="22"/>
          <w:u w:color="000000"/>
          <w:lang w:val="nl-NL"/>
        </w:rPr>
        <w:t xml:space="preserve">gen, maar ook van de kinderen waar Stichting Masomo zich </w:t>
      </w:r>
      <w:r w:rsidR="00E06872">
        <w:rPr>
          <w:rFonts w:ascii="Verdana" w:eastAsia="Arial Unicode MS" w:hAnsi="Arial Unicode MS"/>
          <w:color w:val="000000"/>
          <w:sz w:val="22"/>
          <w:u w:color="000000"/>
          <w:lang w:val="nl-NL"/>
        </w:rPr>
        <w:t>voor</w:t>
      </w:r>
      <w:r w:rsidR="002A32DF">
        <w:rPr>
          <w:rFonts w:ascii="Verdana" w:eastAsia="Arial Unicode MS" w:hAnsi="Arial Unicode MS"/>
          <w:color w:val="000000"/>
          <w:sz w:val="22"/>
          <w:u w:color="000000"/>
          <w:lang w:val="nl-NL"/>
        </w:rPr>
        <w:t xml:space="preserve"> </w:t>
      </w:r>
      <w:r w:rsidR="001F4B8F">
        <w:rPr>
          <w:rFonts w:ascii="Verdana" w:eastAsia="Arial Unicode MS" w:hAnsi="Arial Unicode MS"/>
          <w:color w:val="000000"/>
          <w:sz w:val="22"/>
          <w:u w:color="000000"/>
          <w:lang w:val="nl-NL"/>
        </w:rPr>
        <w:t>inzet. Zo heeft hij in</w:t>
      </w:r>
      <w:r w:rsidR="00E06872">
        <w:rPr>
          <w:rFonts w:ascii="Verdana" w:eastAsia="Arial Unicode MS" w:hAnsi="Arial Unicode MS"/>
          <w:color w:val="000000"/>
          <w:sz w:val="22"/>
          <w:u w:color="000000"/>
          <w:lang w:val="nl-NL"/>
        </w:rPr>
        <w:t xml:space="preserve"> 2016</w:t>
      </w:r>
      <w:r w:rsidR="001F4B8F">
        <w:rPr>
          <w:rFonts w:ascii="Verdana" w:eastAsia="Arial Unicode MS" w:hAnsi="Arial Unicode MS"/>
          <w:color w:val="000000"/>
          <w:sz w:val="22"/>
          <w:u w:color="000000"/>
          <w:lang w:val="nl-NL"/>
        </w:rPr>
        <w:t xml:space="preserve"> met zijn theatergroep</w:t>
      </w:r>
      <w:r w:rsidR="00DC74C0">
        <w:rPr>
          <w:rFonts w:ascii="Verdana" w:eastAsia="Arial Unicode MS" w:hAnsi="Arial Unicode MS"/>
          <w:color w:val="000000"/>
          <w:sz w:val="22"/>
          <w:u w:color="000000"/>
          <w:lang w:val="nl-NL"/>
        </w:rPr>
        <w:t xml:space="preserve"> ten bate van Stichting Masomo de musical </w:t>
      </w:r>
      <w:r w:rsidR="00DC74C0">
        <w:rPr>
          <w:rFonts w:ascii="Verdana" w:eastAsia="Arial Unicode MS" w:hAnsi="Arial Unicode MS"/>
          <w:color w:val="000000"/>
          <w:sz w:val="22"/>
          <w:u w:color="000000"/>
          <w:lang w:val="nl-NL"/>
        </w:rPr>
        <w:t>“</w:t>
      </w:r>
      <w:r w:rsidR="00DC74C0">
        <w:rPr>
          <w:rFonts w:ascii="Verdana" w:eastAsia="Arial Unicode MS" w:hAnsi="Arial Unicode MS"/>
          <w:color w:val="000000"/>
          <w:sz w:val="22"/>
          <w:u w:color="000000"/>
          <w:lang w:val="nl-NL"/>
        </w:rPr>
        <w:t>Licht in de Duisternis</w:t>
      </w:r>
      <w:r w:rsidR="00DC74C0">
        <w:rPr>
          <w:rFonts w:ascii="Verdana" w:eastAsia="Arial Unicode MS" w:hAnsi="Arial Unicode MS"/>
          <w:color w:val="000000"/>
          <w:sz w:val="22"/>
          <w:u w:color="000000"/>
          <w:lang w:val="nl-NL"/>
        </w:rPr>
        <w:t>”</w:t>
      </w:r>
      <w:r w:rsidR="00DC74C0">
        <w:rPr>
          <w:rFonts w:ascii="Verdana" w:eastAsia="Arial Unicode MS" w:hAnsi="Arial Unicode MS"/>
          <w:color w:val="000000"/>
          <w:sz w:val="22"/>
          <w:u w:color="000000"/>
          <w:lang w:val="nl-NL"/>
        </w:rPr>
        <w:t xml:space="preserve"> uitgevoerd met als kernboodschap: </w:t>
      </w:r>
      <w:r w:rsidR="00DC74C0">
        <w:rPr>
          <w:rFonts w:ascii="Verdana" w:eastAsia="Arial Unicode MS" w:hAnsi="Arial Unicode MS"/>
          <w:color w:val="000000"/>
          <w:sz w:val="22"/>
          <w:u w:color="000000"/>
          <w:lang w:val="nl-NL"/>
        </w:rPr>
        <w:t>“</w:t>
      </w:r>
      <w:r w:rsidR="002A32DF">
        <w:rPr>
          <w:rFonts w:ascii="Verdana" w:eastAsia="Arial Unicode MS" w:hAnsi="Arial Unicode MS"/>
          <w:color w:val="000000"/>
          <w:sz w:val="22"/>
          <w:u w:color="000000"/>
          <w:lang w:val="nl-NL"/>
        </w:rPr>
        <w:t>I</w:t>
      </w:r>
      <w:r w:rsidR="00DC74C0">
        <w:rPr>
          <w:rFonts w:ascii="Verdana" w:eastAsia="Arial Unicode MS" w:hAnsi="Arial Unicode MS"/>
          <w:color w:val="000000"/>
          <w:sz w:val="22"/>
          <w:u w:color="000000"/>
          <w:lang w:val="nl-NL"/>
        </w:rPr>
        <w:t>edereen is van de wereld, de wereld is van iedereen</w:t>
      </w:r>
      <w:r w:rsidR="00DC74C0">
        <w:rPr>
          <w:rFonts w:ascii="Verdana" w:eastAsia="Arial Unicode MS" w:hAnsi="Arial Unicode MS"/>
          <w:color w:val="000000"/>
          <w:sz w:val="22"/>
          <w:u w:color="000000"/>
          <w:lang w:val="nl-NL"/>
        </w:rPr>
        <w:t>”</w:t>
      </w:r>
      <w:r w:rsidR="00DC74C0">
        <w:rPr>
          <w:rFonts w:ascii="Verdana" w:eastAsia="Arial Unicode MS" w:hAnsi="Arial Unicode MS"/>
          <w:color w:val="000000"/>
          <w:sz w:val="22"/>
          <w:u w:color="000000"/>
          <w:lang w:val="nl-NL"/>
        </w:rPr>
        <w:t>. Wij zijn heel dankbaar dat Pascal al die jaren lid van ons bestuur was.</w:t>
      </w:r>
    </w:p>
    <w:p w14:paraId="664B831F" w14:textId="77777777" w:rsidR="001F399A" w:rsidRPr="00556FF0" w:rsidRDefault="001F399A">
      <w:pPr>
        <w:outlineLvl w:val="0"/>
        <w:rPr>
          <w:rFonts w:ascii="Verdana" w:eastAsia="Arial Unicode MS" w:hAnsi="Verdana"/>
          <w:color w:val="000000"/>
          <w:sz w:val="22"/>
          <w:u w:color="000000"/>
          <w:lang w:val="nl-NL"/>
        </w:rPr>
      </w:pPr>
    </w:p>
    <w:p w14:paraId="011960D5" w14:textId="4A043A01" w:rsidR="0040679F" w:rsidRDefault="006608C8">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lastRenderedPageBreak/>
        <w:t>I</w:t>
      </w:r>
      <w:r w:rsidR="007635BD">
        <w:rPr>
          <w:rFonts w:ascii="Verdana" w:eastAsia="Arial Unicode MS" w:hAnsi="Arial Unicode MS"/>
          <w:color w:val="000000"/>
          <w:sz w:val="22"/>
          <w:u w:color="000000"/>
          <w:lang w:val="nl-NL"/>
        </w:rPr>
        <w:t xml:space="preserve">n 2023 </w:t>
      </w:r>
      <w:r>
        <w:rPr>
          <w:rFonts w:ascii="Verdana" w:eastAsia="Arial Unicode MS" w:hAnsi="Arial Unicode MS"/>
          <w:color w:val="000000"/>
          <w:sz w:val="22"/>
          <w:u w:color="000000"/>
          <w:lang w:val="nl-NL"/>
        </w:rPr>
        <w:t xml:space="preserve">is het bestuur </w:t>
      </w:r>
      <w:r w:rsidR="007635BD">
        <w:rPr>
          <w:rFonts w:ascii="Verdana" w:eastAsia="Arial Unicode MS" w:hAnsi="Arial Unicode MS"/>
          <w:color w:val="000000"/>
          <w:sz w:val="22"/>
          <w:u w:color="000000"/>
          <w:lang w:val="nl-NL"/>
        </w:rPr>
        <w:t xml:space="preserve">voltallig bijeengekomen op 12 november. </w:t>
      </w:r>
      <w:r w:rsidR="00184432">
        <w:rPr>
          <w:rFonts w:ascii="Verdana" w:eastAsia="Arial Unicode MS" w:hAnsi="Verdana"/>
          <w:color w:val="000000"/>
          <w:sz w:val="22"/>
          <w:u w:color="000000"/>
          <w:lang w:val="nl-NL"/>
        </w:rPr>
        <w:t>In d</w:t>
      </w:r>
      <w:r w:rsidR="007635BD">
        <w:rPr>
          <w:rFonts w:ascii="Verdana" w:eastAsia="Arial Unicode MS" w:hAnsi="Verdana"/>
          <w:color w:val="000000"/>
          <w:sz w:val="22"/>
          <w:u w:color="000000"/>
          <w:lang w:val="nl-NL"/>
        </w:rPr>
        <w:t>i</w:t>
      </w:r>
      <w:r w:rsidR="00184432">
        <w:rPr>
          <w:rFonts w:ascii="Verdana" w:eastAsia="Arial Unicode MS" w:hAnsi="Verdana"/>
          <w:color w:val="000000"/>
          <w:sz w:val="22"/>
          <w:u w:color="000000"/>
          <w:lang w:val="nl-NL"/>
        </w:rPr>
        <w:t xml:space="preserve">e vergadering </w:t>
      </w:r>
      <w:r w:rsidR="0040679F">
        <w:rPr>
          <w:rFonts w:ascii="Verdana" w:eastAsia="Arial Unicode MS" w:hAnsi="Verdana"/>
          <w:color w:val="000000"/>
          <w:sz w:val="22"/>
          <w:u w:color="000000"/>
          <w:lang w:val="nl-NL"/>
        </w:rPr>
        <w:t>is het Jaarverslag</w:t>
      </w:r>
      <w:r w:rsidR="00E23B61">
        <w:rPr>
          <w:rFonts w:ascii="Verdana" w:eastAsia="Arial Unicode MS" w:hAnsi="Verdana"/>
          <w:color w:val="000000"/>
          <w:sz w:val="22"/>
          <w:u w:color="000000"/>
          <w:lang w:val="nl-NL"/>
        </w:rPr>
        <w:t xml:space="preserve"> 2022</w:t>
      </w:r>
      <w:r w:rsidR="0040679F">
        <w:rPr>
          <w:rFonts w:ascii="Verdana" w:eastAsia="Arial Unicode MS" w:hAnsi="Verdana"/>
          <w:color w:val="000000"/>
          <w:sz w:val="22"/>
          <w:u w:color="000000"/>
          <w:lang w:val="nl-NL"/>
        </w:rPr>
        <w:t xml:space="preserve"> met Financieel </w:t>
      </w:r>
      <w:r w:rsidR="007635BD">
        <w:rPr>
          <w:rFonts w:ascii="Verdana" w:eastAsia="Arial Unicode MS" w:hAnsi="Verdana"/>
          <w:color w:val="000000"/>
          <w:sz w:val="22"/>
          <w:u w:color="000000"/>
          <w:lang w:val="nl-NL"/>
        </w:rPr>
        <w:t>O</w:t>
      </w:r>
      <w:r w:rsidR="0040679F">
        <w:rPr>
          <w:rFonts w:ascii="Verdana" w:eastAsia="Arial Unicode MS" w:hAnsi="Verdana"/>
          <w:color w:val="000000"/>
          <w:sz w:val="22"/>
          <w:u w:color="000000"/>
          <w:lang w:val="nl-NL"/>
        </w:rPr>
        <w:t xml:space="preserve">verzicht </w:t>
      </w:r>
      <w:r w:rsidR="0040679F" w:rsidRPr="00F12D79">
        <w:rPr>
          <w:rFonts w:ascii="Verdana" w:eastAsia="Arial Unicode MS" w:hAnsi="Verdana"/>
          <w:color w:val="000000"/>
          <w:sz w:val="22"/>
          <w:u w:color="000000"/>
          <w:lang w:val="nl-NL"/>
        </w:rPr>
        <w:t xml:space="preserve">aan de hand van de bijbehorende stukken </w:t>
      </w:r>
      <w:r w:rsidR="0040679F">
        <w:rPr>
          <w:rFonts w:ascii="Verdana" w:eastAsia="Arial Unicode MS" w:hAnsi="Verdana"/>
          <w:color w:val="000000"/>
          <w:sz w:val="22"/>
          <w:u w:color="000000"/>
          <w:lang w:val="nl-NL"/>
        </w:rPr>
        <w:t xml:space="preserve">goedgekeurd en vastgesteld. </w:t>
      </w:r>
    </w:p>
    <w:p w14:paraId="5E0C16E2" w14:textId="68E5FD84" w:rsidR="0040679F" w:rsidRDefault="0040679F">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De</w:t>
      </w:r>
      <w:r w:rsidR="00E23B61">
        <w:rPr>
          <w:rFonts w:ascii="Verdana" w:eastAsia="Arial Unicode MS" w:hAnsi="Verdana"/>
          <w:color w:val="000000"/>
          <w:sz w:val="22"/>
          <w:u w:color="000000"/>
          <w:lang w:val="nl-NL"/>
        </w:rPr>
        <w:t xml:space="preserve"> urgentie van</w:t>
      </w:r>
      <w:r>
        <w:rPr>
          <w:rFonts w:ascii="Verdana" w:eastAsia="Arial Unicode MS" w:hAnsi="Verdana"/>
          <w:color w:val="000000"/>
          <w:sz w:val="22"/>
          <w:u w:color="000000"/>
          <w:lang w:val="nl-NL"/>
        </w:rPr>
        <w:t xml:space="preserve"> aanpassing van de statuten vanwege de nieuwe WBTR is </w:t>
      </w:r>
      <w:r w:rsidR="00E23B61">
        <w:rPr>
          <w:rFonts w:ascii="Verdana" w:eastAsia="Arial Unicode MS" w:hAnsi="Verdana"/>
          <w:color w:val="000000"/>
          <w:sz w:val="22"/>
          <w:u w:color="000000"/>
          <w:lang w:val="nl-NL"/>
        </w:rPr>
        <w:t xml:space="preserve">in de praktijk afgenomen en </w:t>
      </w:r>
      <w:r w:rsidR="006608C8">
        <w:rPr>
          <w:rFonts w:ascii="Verdana" w:eastAsia="Arial Unicode MS" w:hAnsi="Verdana"/>
          <w:color w:val="000000"/>
          <w:sz w:val="22"/>
          <w:u w:color="000000"/>
          <w:lang w:val="nl-NL"/>
        </w:rPr>
        <w:t xml:space="preserve">tot op heden </w:t>
      </w:r>
      <w:r>
        <w:rPr>
          <w:rFonts w:ascii="Verdana" w:eastAsia="Arial Unicode MS" w:hAnsi="Verdana"/>
          <w:color w:val="000000"/>
          <w:sz w:val="22"/>
          <w:u w:color="000000"/>
          <w:lang w:val="nl-NL"/>
        </w:rPr>
        <w:t>nog niet ger</w:t>
      </w:r>
      <w:r w:rsidR="00C764AB">
        <w:rPr>
          <w:rFonts w:ascii="Verdana" w:eastAsia="Arial Unicode MS" w:hAnsi="Verdana"/>
          <w:color w:val="000000"/>
          <w:sz w:val="22"/>
          <w:u w:color="000000"/>
          <w:lang w:val="nl-NL"/>
        </w:rPr>
        <w:t>e</w:t>
      </w:r>
      <w:r>
        <w:rPr>
          <w:rFonts w:ascii="Verdana" w:eastAsia="Arial Unicode MS" w:hAnsi="Verdana"/>
          <w:color w:val="000000"/>
          <w:sz w:val="22"/>
          <w:u w:color="000000"/>
          <w:lang w:val="nl-NL"/>
        </w:rPr>
        <w:t>aliseerd mede vanwege de overmatige drukte ten kantore van de notaris</w:t>
      </w:r>
      <w:r w:rsidR="00C764AB">
        <w:rPr>
          <w:rFonts w:ascii="Verdana" w:eastAsia="Arial Unicode MS" w:hAnsi="Verdana"/>
          <w:color w:val="000000"/>
          <w:sz w:val="22"/>
          <w:u w:color="000000"/>
          <w:lang w:val="nl-NL"/>
        </w:rPr>
        <w:t>.</w:t>
      </w:r>
      <w:r w:rsidR="00C76255">
        <w:rPr>
          <w:rFonts w:ascii="Verdana" w:eastAsia="Arial Unicode MS" w:hAnsi="Verdana"/>
          <w:color w:val="000000"/>
          <w:sz w:val="22"/>
          <w:u w:color="000000"/>
          <w:lang w:val="nl-NL"/>
        </w:rPr>
        <w:t xml:space="preserve"> Wel </w:t>
      </w:r>
      <w:r w:rsidR="006608C8">
        <w:rPr>
          <w:rFonts w:ascii="Verdana" w:eastAsia="Arial Unicode MS" w:hAnsi="Verdana"/>
          <w:color w:val="000000"/>
          <w:sz w:val="22"/>
          <w:u w:color="000000"/>
          <w:lang w:val="nl-NL"/>
        </w:rPr>
        <w:t>zijn</w:t>
      </w:r>
      <w:r w:rsidR="00C76255">
        <w:rPr>
          <w:rFonts w:ascii="Verdana" w:eastAsia="Arial Unicode MS" w:hAnsi="Verdana"/>
          <w:color w:val="000000"/>
          <w:sz w:val="22"/>
          <w:u w:color="000000"/>
          <w:lang w:val="nl-NL"/>
        </w:rPr>
        <w:t xml:space="preserve"> alle bestuursleden nu bij de Rabobank geregistreerd als UBO, ieder als lid met aanmerkelijk belang van  </w:t>
      </w:r>
      <w:r w:rsidR="00F30199">
        <w:rPr>
          <w:rFonts w:ascii="Verdana" w:eastAsia="Arial Unicode MS" w:hAnsi="Verdana"/>
          <w:color w:val="000000"/>
          <w:sz w:val="22"/>
          <w:u w:color="000000"/>
          <w:lang w:val="nl-NL"/>
        </w:rPr>
        <w:t>niet meer dan</w:t>
      </w:r>
      <w:r w:rsidR="00C76255">
        <w:rPr>
          <w:rFonts w:ascii="Verdana" w:eastAsia="Arial Unicode MS" w:hAnsi="Verdana"/>
          <w:color w:val="000000"/>
          <w:sz w:val="22"/>
          <w:u w:color="000000"/>
          <w:lang w:val="nl-NL"/>
        </w:rPr>
        <w:t xml:space="preserve"> 25%. Stella heeft bij Rabo</w:t>
      </w:r>
      <w:r w:rsidR="00F30199">
        <w:rPr>
          <w:rFonts w:ascii="Verdana" w:eastAsia="Arial Unicode MS" w:hAnsi="Verdana"/>
          <w:color w:val="000000"/>
          <w:sz w:val="22"/>
          <w:u w:color="000000"/>
          <w:lang w:val="nl-NL"/>
        </w:rPr>
        <w:t>bank</w:t>
      </w:r>
      <w:r w:rsidR="00C76255">
        <w:rPr>
          <w:rFonts w:ascii="Verdana" w:eastAsia="Arial Unicode MS" w:hAnsi="Verdana"/>
          <w:color w:val="000000"/>
          <w:sz w:val="22"/>
          <w:u w:color="000000"/>
          <w:lang w:val="nl-NL"/>
        </w:rPr>
        <w:t xml:space="preserve"> toegang tot de Masomo bankrekeningen</w:t>
      </w:r>
      <w:r w:rsidR="00F12022">
        <w:rPr>
          <w:rFonts w:ascii="Verdana" w:eastAsia="Arial Unicode MS" w:hAnsi="Verdana"/>
          <w:color w:val="000000"/>
          <w:sz w:val="22"/>
          <w:u w:color="000000"/>
          <w:lang w:val="nl-NL"/>
        </w:rPr>
        <w:t>.</w:t>
      </w:r>
      <w:r w:rsidR="00C76255">
        <w:rPr>
          <w:rFonts w:ascii="Verdana" w:eastAsia="Arial Unicode MS" w:hAnsi="Verdana"/>
          <w:color w:val="000000"/>
          <w:sz w:val="22"/>
          <w:u w:color="000000"/>
          <w:lang w:val="nl-NL"/>
        </w:rPr>
        <w:t xml:space="preserve"> </w:t>
      </w:r>
    </w:p>
    <w:p w14:paraId="58D36345" w14:textId="1F29029F" w:rsidR="001F399A" w:rsidRPr="00C72143" w:rsidRDefault="001F399A">
      <w:pPr>
        <w:outlineLvl w:val="0"/>
        <w:rPr>
          <w:rFonts w:ascii="Verdana" w:eastAsia="Arial Unicode MS" w:hAnsi="Verdana"/>
          <w:color w:val="000000"/>
          <w:sz w:val="22"/>
          <w:u w:color="000000"/>
          <w:lang w:val="nl-NL"/>
        </w:rPr>
      </w:pPr>
    </w:p>
    <w:p w14:paraId="40942E33" w14:textId="77777777" w:rsidR="001F399A" w:rsidRDefault="001F399A">
      <w:pPr>
        <w:outlineLvl w:val="0"/>
        <w:rPr>
          <w:rFonts w:ascii="Verdana" w:eastAsia="Arial Unicode MS" w:hAnsi="Verdana"/>
          <w:color w:val="000000"/>
          <w:sz w:val="22"/>
          <w:u w:color="000000"/>
          <w:lang w:val="nl-NL"/>
        </w:rPr>
      </w:pPr>
    </w:p>
    <w:p w14:paraId="010BDDCC" w14:textId="77777777" w:rsidR="00E73226" w:rsidRPr="00C72143" w:rsidRDefault="00E73226">
      <w:pPr>
        <w:outlineLvl w:val="0"/>
        <w:rPr>
          <w:rFonts w:ascii="Verdana" w:eastAsia="Arial Unicode MS" w:hAnsi="Verdana"/>
          <w:color w:val="000000"/>
          <w:sz w:val="22"/>
          <w:u w:color="000000"/>
          <w:lang w:val="nl-NL"/>
        </w:rPr>
      </w:pPr>
    </w:p>
    <w:p w14:paraId="0FBD3618" w14:textId="77777777" w:rsidR="001F399A" w:rsidRDefault="00A76B25">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 xml:space="preserve">3 </w:t>
      </w:r>
      <w:r>
        <w:rPr>
          <w:rFonts w:ascii="Verdana" w:eastAsia="Arial Unicode MS" w:hAnsi="Arial Unicode MS"/>
          <w:b/>
          <w:color w:val="000000"/>
          <w:u w:color="000000"/>
          <w:lang w:val="nl-NL"/>
        </w:rPr>
        <w:tab/>
        <w:t>Gerealiseerde projecten</w:t>
      </w:r>
    </w:p>
    <w:p w14:paraId="68D0E8D8" w14:textId="77777777" w:rsidR="001F399A" w:rsidRDefault="001F399A">
      <w:pPr>
        <w:outlineLvl w:val="0"/>
        <w:rPr>
          <w:rFonts w:ascii="Verdana" w:eastAsia="Arial Unicode MS" w:hAnsi="Verdana"/>
          <w:b/>
          <w:color w:val="000000"/>
          <w:u w:color="000000"/>
          <w:lang w:val="nl-NL"/>
        </w:rPr>
      </w:pPr>
    </w:p>
    <w:p w14:paraId="3181942A" w14:textId="77777777" w:rsidR="001F399A" w:rsidRDefault="00A76B25">
      <w:pPr>
        <w:outlineLvl w:val="0"/>
        <w:rPr>
          <w:rFonts w:ascii="Verdana" w:eastAsia="Arial Unicode MS" w:hAnsi="Verdana"/>
          <w:color w:val="000000"/>
          <w:sz w:val="22"/>
          <w:u w:val="single" w:color="000000"/>
          <w:lang w:val="nl-NL"/>
        </w:rPr>
      </w:pPr>
      <w:r>
        <w:rPr>
          <w:rFonts w:ascii="Verdana" w:eastAsia="Arial Unicode MS" w:hAnsi="Arial Unicode MS"/>
          <w:color w:val="000000"/>
          <w:sz w:val="22"/>
          <w:u w:val="single" w:color="000000"/>
          <w:lang w:val="nl-NL"/>
        </w:rPr>
        <w:t xml:space="preserve">Schoolfees </w:t>
      </w:r>
    </w:p>
    <w:p w14:paraId="617AA71A" w14:textId="41278C53" w:rsidR="00035848" w:rsidRDefault="005854EF" w:rsidP="00F12D79">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V</w:t>
      </w:r>
      <w:r w:rsidR="00D44B05">
        <w:rPr>
          <w:rFonts w:ascii="Verdana" w:eastAsia="Arial Unicode MS" w:hAnsi="Verdana"/>
          <w:color w:val="000000"/>
          <w:sz w:val="22"/>
          <w:u w:color="000000"/>
          <w:lang w:val="nl-NL"/>
        </w:rPr>
        <w:t>oor</w:t>
      </w:r>
      <w:r w:rsidR="00976BCA">
        <w:rPr>
          <w:rFonts w:ascii="Verdana" w:eastAsia="Arial Unicode MS" w:hAnsi="Verdana"/>
          <w:color w:val="000000"/>
          <w:sz w:val="22"/>
          <w:u w:color="000000"/>
          <w:lang w:val="nl-NL"/>
        </w:rPr>
        <w:t xml:space="preserve"> </w:t>
      </w:r>
      <w:r w:rsidR="00D44B05">
        <w:rPr>
          <w:rFonts w:ascii="Verdana" w:eastAsia="Arial Unicode MS" w:hAnsi="Verdana"/>
          <w:color w:val="000000"/>
          <w:sz w:val="22"/>
          <w:u w:color="000000"/>
          <w:lang w:val="nl-NL"/>
        </w:rPr>
        <w:t xml:space="preserve">de kosten van </w:t>
      </w:r>
      <w:proofErr w:type="spellStart"/>
      <w:r>
        <w:rPr>
          <w:rFonts w:ascii="Verdana" w:eastAsia="Arial Unicode MS" w:hAnsi="Verdana"/>
          <w:color w:val="000000"/>
          <w:sz w:val="22"/>
          <w:u w:color="000000"/>
          <w:lang w:val="nl-NL"/>
        </w:rPr>
        <w:t>schoolfees</w:t>
      </w:r>
      <w:proofErr w:type="spellEnd"/>
      <w:r w:rsidR="00D44B05">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 xml:space="preserve">voor de kinderen </w:t>
      </w:r>
      <w:r w:rsidR="00D44B05">
        <w:rPr>
          <w:rFonts w:ascii="Verdana" w:eastAsia="Arial Unicode MS" w:hAnsi="Verdana"/>
          <w:color w:val="000000"/>
          <w:sz w:val="22"/>
          <w:u w:color="000000"/>
          <w:lang w:val="nl-NL"/>
        </w:rPr>
        <w:t xml:space="preserve">van de </w:t>
      </w:r>
      <w:r w:rsidR="00A56159">
        <w:rPr>
          <w:rFonts w:ascii="Verdana" w:eastAsia="Arial Unicode MS" w:hAnsi="Verdana"/>
          <w:color w:val="000000"/>
          <w:sz w:val="22"/>
          <w:u w:color="000000"/>
          <w:lang w:val="nl-NL"/>
        </w:rPr>
        <w:t xml:space="preserve">St. Theresa </w:t>
      </w:r>
      <w:proofErr w:type="spellStart"/>
      <w:r w:rsidR="00D44B05">
        <w:rPr>
          <w:rFonts w:ascii="Verdana" w:eastAsia="Arial Unicode MS" w:hAnsi="Verdana"/>
          <w:color w:val="000000"/>
          <w:sz w:val="22"/>
          <w:u w:color="000000"/>
          <w:lang w:val="nl-NL"/>
        </w:rPr>
        <w:t>Vocational</w:t>
      </w:r>
      <w:proofErr w:type="spellEnd"/>
      <w:r w:rsidR="00D44B05">
        <w:rPr>
          <w:rFonts w:ascii="Verdana" w:eastAsia="Arial Unicode MS" w:hAnsi="Verdana"/>
          <w:color w:val="000000"/>
          <w:sz w:val="22"/>
          <w:u w:color="000000"/>
          <w:lang w:val="nl-NL"/>
        </w:rPr>
        <w:t xml:space="preserve"> </w:t>
      </w:r>
      <w:r w:rsidR="00D207BF">
        <w:rPr>
          <w:rFonts w:ascii="Verdana" w:eastAsia="Arial Unicode MS" w:hAnsi="Verdana"/>
          <w:color w:val="000000"/>
          <w:sz w:val="22"/>
          <w:u w:color="000000"/>
          <w:lang w:val="nl-NL"/>
        </w:rPr>
        <w:t>S</w:t>
      </w:r>
      <w:r w:rsidR="00D44B05">
        <w:rPr>
          <w:rFonts w:ascii="Verdana" w:eastAsia="Arial Unicode MS" w:hAnsi="Verdana"/>
          <w:color w:val="000000"/>
          <w:sz w:val="22"/>
          <w:u w:color="000000"/>
          <w:lang w:val="nl-NL"/>
        </w:rPr>
        <w:t>chool en het C</w:t>
      </w:r>
      <w:r w:rsidR="00D207BF">
        <w:rPr>
          <w:rFonts w:ascii="Verdana" w:eastAsia="Arial Unicode MS" w:hAnsi="Verdana"/>
          <w:color w:val="000000"/>
          <w:sz w:val="22"/>
          <w:u w:color="000000"/>
          <w:lang w:val="nl-NL"/>
        </w:rPr>
        <w:t xml:space="preserve">hild </w:t>
      </w:r>
      <w:r w:rsidR="00D44B05">
        <w:rPr>
          <w:rFonts w:ascii="Verdana" w:eastAsia="Arial Unicode MS" w:hAnsi="Verdana"/>
          <w:color w:val="000000"/>
          <w:sz w:val="22"/>
          <w:u w:color="000000"/>
          <w:lang w:val="nl-NL"/>
        </w:rPr>
        <w:t>D</w:t>
      </w:r>
      <w:r w:rsidR="00D207BF">
        <w:rPr>
          <w:rFonts w:ascii="Verdana" w:eastAsia="Arial Unicode MS" w:hAnsi="Verdana"/>
          <w:color w:val="000000"/>
          <w:sz w:val="22"/>
          <w:u w:color="000000"/>
          <w:lang w:val="nl-NL"/>
        </w:rPr>
        <w:t xml:space="preserve">evelopment </w:t>
      </w:r>
      <w:r w:rsidR="00D44B05">
        <w:rPr>
          <w:rFonts w:ascii="Verdana" w:eastAsia="Arial Unicode MS" w:hAnsi="Verdana"/>
          <w:color w:val="000000"/>
          <w:sz w:val="22"/>
          <w:u w:color="000000"/>
          <w:lang w:val="nl-NL"/>
        </w:rPr>
        <w:t>C</w:t>
      </w:r>
      <w:r w:rsidR="00D207BF">
        <w:rPr>
          <w:rFonts w:ascii="Verdana" w:eastAsia="Arial Unicode MS" w:hAnsi="Verdana"/>
          <w:color w:val="000000"/>
          <w:sz w:val="22"/>
          <w:u w:color="000000"/>
          <w:lang w:val="nl-NL"/>
        </w:rPr>
        <w:t>entre</w:t>
      </w:r>
      <w:r w:rsidR="00A56159">
        <w:rPr>
          <w:rFonts w:ascii="Verdana" w:eastAsia="Arial Unicode MS" w:hAnsi="Verdana"/>
          <w:color w:val="000000"/>
          <w:sz w:val="22"/>
          <w:u w:color="000000"/>
          <w:lang w:val="nl-NL"/>
        </w:rPr>
        <w:t>,</w:t>
      </w:r>
      <w:r>
        <w:rPr>
          <w:rFonts w:ascii="Verdana" w:eastAsia="Arial Unicode MS" w:hAnsi="Verdana"/>
          <w:color w:val="000000"/>
          <w:sz w:val="22"/>
          <w:u w:color="000000"/>
          <w:lang w:val="nl-NL"/>
        </w:rPr>
        <w:t xml:space="preserve"> en</w:t>
      </w:r>
      <w:r w:rsidR="00D44B05">
        <w:rPr>
          <w:rFonts w:ascii="Verdana" w:eastAsia="Arial Unicode MS" w:hAnsi="Verdana"/>
          <w:color w:val="000000"/>
          <w:sz w:val="22"/>
          <w:u w:color="000000"/>
          <w:lang w:val="nl-NL"/>
        </w:rPr>
        <w:t xml:space="preserve"> </w:t>
      </w:r>
      <w:r w:rsidR="00A56159">
        <w:rPr>
          <w:rFonts w:ascii="Verdana" w:eastAsia="Arial Unicode MS" w:hAnsi="Verdana"/>
          <w:color w:val="000000"/>
          <w:sz w:val="22"/>
          <w:u w:color="000000"/>
          <w:lang w:val="nl-NL"/>
        </w:rPr>
        <w:t>bovendien</w:t>
      </w:r>
      <w:r w:rsidR="00D44B05">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voor</w:t>
      </w:r>
      <w:r w:rsidR="00D44B05">
        <w:rPr>
          <w:rFonts w:ascii="Verdana" w:eastAsia="Arial Unicode MS" w:hAnsi="Verdana"/>
          <w:color w:val="000000"/>
          <w:sz w:val="22"/>
          <w:u w:color="000000"/>
          <w:lang w:val="nl-NL"/>
        </w:rPr>
        <w:t xml:space="preserve"> de kosten </w:t>
      </w:r>
      <w:r>
        <w:rPr>
          <w:rFonts w:ascii="Verdana" w:eastAsia="Arial Unicode MS" w:hAnsi="Verdana"/>
          <w:color w:val="000000"/>
          <w:sz w:val="22"/>
          <w:u w:color="000000"/>
          <w:lang w:val="nl-NL"/>
        </w:rPr>
        <w:t>van</w:t>
      </w:r>
      <w:r w:rsidR="00976BCA">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onderwijs</w:t>
      </w:r>
      <w:r w:rsidR="00976BCA">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 xml:space="preserve">aan </w:t>
      </w:r>
      <w:r w:rsidR="00807674" w:rsidRPr="00F12022">
        <w:rPr>
          <w:rFonts w:ascii="Verdana" w:eastAsia="Arial Unicode MS" w:hAnsi="Verdana"/>
          <w:sz w:val="22"/>
          <w:u w:color="000000"/>
          <w:lang w:val="nl-NL"/>
        </w:rPr>
        <w:t>twee</w:t>
      </w:r>
      <w:r w:rsidR="00976BCA" w:rsidRPr="00F12022">
        <w:rPr>
          <w:rFonts w:ascii="Verdana" w:eastAsia="Arial Unicode MS" w:hAnsi="Verdana"/>
          <w:sz w:val="22"/>
          <w:u w:color="000000"/>
          <w:lang w:val="nl-NL"/>
        </w:rPr>
        <w:t xml:space="preserve"> dove kinderen </w:t>
      </w:r>
      <w:r w:rsidRPr="00F12022">
        <w:rPr>
          <w:rFonts w:ascii="Verdana" w:eastAsia="Arial Unicode MS" w:hAnsi="Verdana"/>
          <w:sz w:val="22"/>
          <w:u w:color="000000"/>
          <w:lang w:val="nl-NL"/>
        </w:rPr>
        <w:t>op</w:t>
      </w:r>
      <w:r w:rsidR="00D44B05" w:rsidRPr="00F12022">
        <w:rPr>
          <w:rFonts w:ascii="Verdana" w:eastAsia="Arial Unicode MS" w:hAnsi="Verdana"/>
          <w:sz w:val="22"/>
          <w:u w:color="000000"/>
          <w:lang w:val="nl-NL"/>
        </w:rPr>
        <w:t xml:space="preserve"> </w:t>
      </w:r>
      <w:r w:rsidRPr="00F12022">
        <w:rPr>
          <w:rFonts w:ascii="Verdana" w:eastAsia="Arial Unicode MS" w:hAnsi="Verdana"/>
          <w:sz w:val="22"/>
          <w:u w:color="000000"/>
          <w:lang w:val="nl-NL"/>
        </w:rPr>
        <w:t>St. Mark</w:t>
      </w:r>
      <w:r w:rsidR="00D44B05" w:rsidRPr="00F12022">
        <w:rPr>
          <w:rFonts w:ascii="Verdana" w:eastAsia="Arial Unicode MS" w:hAnsi="Verdana"/>
          <w:sz w:val="22"/>
          <w:u w:color="000000"/>
          <w:lang w:val="nl-NL"/>
        </w:rPr>
        <w:t xml:space="preserve"> </w:t>
      </w:r>
      <w:r w:rsidR="00711A2F" w:rsidRPr="00F12022">
        <w:rPr>
          <w:rFonts w:ascii="Verdana" w:eastAsia="Arial Unicode MS" w:hAnsi="Verdana"/>
          <w:sz w:val="22"/>
          <w:u w:color="000000"/>
          <w:lang w:val="nl-NL"/>
        </w:rPr>
        <w:t xml:space="preserve">Boarding </w:t>
      </w:r>
      <w:r w:rsidR="00D44B05" w:rsidRPr="00F12022">
        <w:rPr>
          <w:rFonts w:ascii="Verdana" w:eastAsia="Arial Unicode MS" w:hAnsi="Verdana"/>
          <w:sz w:val="22"/>
          <w:u w:color="000000"/>
          <w:lang w:val="nl-NL"/>
        </w:rPr>
        <w:t xml:space="preserve">School </w:t>
      </w:r>
      <w:proofErr w:type="spellStart"/>
      <w:r w:rsidR="00D44B05" w:rsidRPr="00F12022">
        <w:rPr>
          <w:rFonts w:ascii="Verdana" w:eastAsia="Arial Unicode MS" w:hAnsi="Verdana"/>
          <w:sz w:val="22"/>
          <w:u w:color="000000"/>
          <w:lang w:val="nl-NL"/>
        </w:rPr>
        <w:t>for</w:t>
      </w:r>
      <w:proofErr w:type="spellEnd"/>
      <w:r w:rsidR="00D44B05" w:rsidRPr="00F12022">
        <w:rPr>
          <w:rFonts w:ascii="Verdana" w:eastAsia="Arial Unicode MS" w:hAnsi="Verdana"/>
          <w:sz w:val="22"/>
          <w:u w:color="000000"/>
          <w:lang w:val="nl-NL"/>
        </w:rPr>
        <w:t xml:space="preserve"> </w:t>
      </w:r>
      <w:proofErr w:type="spellStart"/>
      <w:r w:rsidR="00D44B05" w:rsidRPr="00F12022">
        <w:rPr>
          <w:rFonts w:ascii="Verdana" w:eastAsia="Arial Unicode MS" w:hAnsi="Verdana"/>
          <w:sz w:val="22"/>
          <w:u w:color="000000"/>
          <w:lang w:val="nl-NL"/>
        </w:rPr>
        <w:t>the</w:t>
      </w:r>
      <w:proofErr w:type="spellEnd"/>
      <w:r w:rsidR="00D44B05" w:rsidRPr="00F12022">
        <w:rPr>
          <w:rFonts w:ascii="Verdana" w:eastAsia="Arial Unicode MS" w:hAnsi="Verdana"/>
          <w:sz w:val="22"/>
          <w:u w:color="000000"/>
          <w:lang w:val="nl-NL"/>
        </w:rPr>
        <w:t xml:space="preserve"> </w:t>
      </w:r>
      <w:proofErr w:type="spellStart"/>
      <w:r w:rsidR="00D44B05" w:rsidRPr="00F12022">
        <w:rPr>
          <w:rFonts w:ascii="Verdana" w:eastAsia="Arial Unicode MS" w:hAnsi="Verdana"/>
          <w:sz w:val="22"/>
          <w:u w:color="000000"/>
          <w:lang w:val="nl-NL"/>
        </w:rPr>
        <w:t>Deaf</w:t>
      </w:r>
      <w:proofErr w:type="spellEnd"/>
      <w:r w:rsidR="00A56159">
        <w:rPr>
          <w:rFonts w:ascii="Verdana" w:eastAsia="Arial Unicode MS" w:hAnsi="Verdana"/>
          <w:sz w:val="22"/>
          <w:u w:color="000000"/>
          <w:lang w:val="nl-NL"/>
        </w:rPr>
        <w:t>,</w:t>
      </w:r>
      <w:r w:rsidR="00D44B05" w:rsidRPr="00F12022">
        <w:rPr>
          <w:rFonts w:ascii="Verdana" w:eastAsia="Arial Unicode MS" w:hAnsi="Verdana"/>
          <w:sz w:val="22"/>
          <w:u w:color="000000"/>
          <w:lang w:val="nl-NL"/>
        </w:rPr>
        <w:t xml:space="preserve"> heeft Masomo </w:t>
      </w:r>
      <w:r w:rsidR="00A56159">
        <w:rPr>
          <w:rFonts w:ascii="Verdana" w:eastAsia="Arial Unicode MS" w:hAnsi="Verdana"/>
          <w:sz w:val="22"/>
          <w:u w:color="000000"/>
          <w:lang w:val="nl-NL"/>
        </w:rPr>
        <w:t xml:space="preserve">in 2023 </w:t>
      </w:r>
      <w:r w:rsidR="00D44B05" w:rsidRPr="00F12022">
        <w:rPr>
          <w:rFonts w:ascii="Verdana" w:eastAsia="Arial Unicode MS" w:hAnsi="Verdana"/>
          <w:sz w:val="22"/>
          <w:u w:color="000000"/>
          <w:lang w:val="nl-NL"/>
        </w:rPr>
        <w:t xml:space="preserve">een bedrag van </w:t>
      </w:r>
      <w:r w:rsidR="006C0FA0" w:rsidRPr="00F12022">
        <w:rPr>
          <w:rFonts w:ascii="Verdana" w:eastAsia="Arial Unicode MS" w:hAnsi="Verdana"/>
          <w:sz w:val="22"/>
          <w:u w:color="000000"/>
          <w:lang w:val="nl-NL"/>
        </w:rPr>
        <w:t xml:space="preserve">€ </w:t>
      </w:r>
      <w:r w:rsidR="00D44B05" w:rsidRPr="00F12022">
        <w:rPr>
          <w:rFonts w:ascii="Verdana" w:eastAsia="Arial Unicode MS" w:hAnsi="Verdana"/>
          <w:sz w:val="22"/>
          <w:u w:color="000000"/>
          <w:lang w:val="nl-NL"/>
        </w:rPr>
        <w:t>3.</w:t>
      </w:r>
      <w:r w:rsidR="00F12022">
        <w:rPr>
          <w:rFonts w:ascii="Verdana" w:eastAsia="Arial Unicode MS" w:hAnsi="Verdana"/>
          <w:sz w:val="22"/>
          <w:u w:color="000000"/>
          <w:lang w:val="nl-NL"/>
        </w:rPr>
        <w:t>5</w:t>
      </w:r>
      <w:r w:rsidR="00D44B05" w:rsidRPr="00F12022">
        <w:rPr>
          <w:rFonts w:ascii="Verdana" w:eastAsia="Arial Unicode MS" w:hAnsi="Verdana"/>
          <w:sz w:val="22"/>
          <w:u w:color="000000"/>
          <w:lang w:val="nl-NL"/>
        </w:rPr>
        <w:t>00 overgemaakt</w:t>
      </w:r>
      <w:r w:rsidR="006C0FA0">
        <w:rPr>
          <w:rFonts w:ascii="Verdana" w:eastAsia="Arial Unicode MS" w:hAnsi="Verdana"/>
          <w:color w:val="000000"/>
          <w:sz w:val="22"/>
          <w:u w:color="000000"/>
          <w:lang w:val="nl-NL"/>
        </w:rPr>
        <w:t xml:space="preserve">. </w:t>
      </w:r>
    </w:p>
    <w:p w14:paraId="1D419722" w14:textId="66892D8C" w:rsidR="00035848" w:rsidRDefault="00035848" w:rsidP="00F12D79">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De kinderen die momenteel gesponsord worden door Masomo zijn</w:t>
      </w:r>
      <w:r w:rsidR="006F5F1F">
        <w:rPr>
          <w:rFonts w:ascii="Verdana" w:eastAsia="Arial Unicode MS" w:hAnsi="Verdana"/>
          <w:color w:val="000000"/>
          <w:sz w:val="22"/>
          <w:u w:color="000000"/>
          <w:lang w:val="nl-NL"/>
        </w:rPr>
        <w:t>:</w:t>
      </w:r>
    </w:p>
    <w:p w14:paraId="37A53963" w14:textId="206A0353" w:rsidR="006F5F1F" w:rsidRDefault="006F5F1F" w:rsidP="00F12D79">
      <w:pPr>
        <w:outlineLvl w:val="0"/>
        <w:rPr>
          <w:rFonts w:ascii="Verdana" w:eastAsia="Arial Unicode MS" w:hAnsi="Verdana"/>
          <w:color w:val="000000"/>
          <w:sz w:val="22"/>
          <w:u w:color="000000"/>
          <w:lang w:val="en-GB"/>
        </w:rPr>
      </w:pPr>
      <w:proofErr w:type="spellStart"/>
      <w:r w:rsidRPr="006F5F1F">
        <w:rPr>
          <w:rFonts w:ascii="Verdana" w:eastAsia="Arial Unicode MS" w:hAnsi="Verdana"/>
          <w:color w:val="000000"/>
          <w:sz w:val="22"/>
          <w:u w:val="single" w:color="000000"/>
          <w:lang w:val="en-GB"/>
        </w:rPr>
        <w:t>St.Mark</w:t>
      </w:r>
      <w:proofErr w:type="spellEnd"/>
      <w:r w:rsidRPr="006F5F1F">
        <w:rPr>
          <w:rFonts w:ascii="Verdana" w:eastAsia="Arial Unicode MS" w:hAnsi="Verdana"/>
          <w:color w:val="000000"/>
          <w:sz w:val="22"/>
          <w:u w:val="single" w:color="000000"/>
          <w:lang w:val="en-GB"/>
        </w:rPr>
        <w:t xml:space="preserve"> School of the Deaf</w:t>
      </w:r>
      <w:r>
        <w:rPr>
          <w:rFonts w:ascii="Verdana" w:eastAsia="Arial Unicode MS" w:hAnsi="Verdana"/>
          <w:color w:val="000000"/>
          <w:sz w:val="22"/>
          <w:u w:color="000000"/>
          <w:lang w:val="en-GB"/>
        </w:rPr>
        <w:t xml:space="preserve">, Masaka: </w:t>
      </w:r>
      <w:proofErr w:type="spellStart"/>
      <w:r>
        <w:rPr>
          <w:rFonts w:ascii="Verdana" w:eastAsia="Arial Unicode MS" w:hAnsi="Verdana"/>
          <w:color w:val="000000"/>
          <w:sz w:val="22"/>
          <w:u w:color="000000"/>
          <w:lang w:val="en-GB"/>
        </w:rPr>
        <w:t>Kyoheirwe</w:t>
      </w:r>
      <w:proofErr w:type="spellEnd"/>
      <w:r>
        <w:rPr>
          <w:rFonts w:ascii="Verdana" w:eastAsia="Arial Unicode MS" w:hAnsi="Verdana"/>
          <w:color w:val="000000"/>
          <w:sz w:val="22"/>
          <w:u w:color="000000"/>
          <w:lang w:val="en-GB"/>
        </w:rPr>
        <w:t xml:space="preserve"> Melon en </w:t>
      </w:r>
      <w:proofErr w:type="spellStart"/>
      <w:r>
        <w:rPr>
          <w:rFonts w:ascii="Verdana" w:eastAsia="Arial Unicode MS" w:hAnsi="Verdana"/>
          <w:color w:val="000000"/>
          <w:sz w:val="22"/>
          <w:u w:color="000000"/>
          <w:lang w:val="en-GB"/>
        </w:rPr>
        <w:t>Ahamuza</w:t>
      </w:r>
      <w:proofErr w:type="spellEnd"/>
      <w:r>
        <w:rPr>
          <w:rFonts w:ascii="Verdana" w:eastAsia="Arial Unicode MS" w:hAnsi="Verdana"/>
          <w:color w:val="000000"/>
          <w:sz w:val="22"/>
          <w:u w:color="000000"/>
          <w:lang w:val="en-GB"/>
        </w:rPr>
        <w:t xml:space="preserve"> </w:t>
      </w:r>
      <w:proofErr w:type="spellStart"/>
      <w:r>
        <w:rPr>
          <w:rFonts w:ascii="Verdana" w:eastAsia="Arial Unicode MS" w:hAnsi="Verdana"/>
          <w:color w:val="000000"/>
          <w:sz w:val="22"/>
          <w:u w:color="000000"/>
          <w:lang w:val="en-GB"/>
        </w:rPr>
        <w:t>Clovice</w:t>
      </w:r>
      <w:proofErr w:type="spellEnd"/>
      <w:r>
        <w:rPr>
          <w:rFonts w:ascii="Verdana" w:eastAsia="Arial Unicode MS" w:hAnsi="Verdana"/>
          <w:color w:val="000000"/>
          <w:sz w:val="22"/>
          <w:u w:color="000000"/>
          <w:lang w:val="en-GB"/>
        </w:rPr>
        <w:t>.</w:t>
      </w:r>
    </w:p>
    <w:p w14:paraId="7E171B88" w14:textId="253F14E9" w:rsidR="00A56159" w:rsidRPr="004B1756" w:rsidRDefault="006F5F1F" w:rsidP="00F12D79">
      <w:pPr>
        <w:outlineLvl w:val="0"/>
        <w:rPr>
          <w:rFonts w:ascii="Verdana" w:eastAsia="Arial Unicode MS" w:hAnsi="Verdana"/>
          <w:color w:val="000000"/>
          <w:sz w:val="22"/>
          <w:u w:color="000000"/>
          <w:lang w:val="en-GB"/>
        </w:rPr>
      </w:pPr>
      <w:proofErr w:type="spellStart"/>
      <w:r w:rsidRPr="006F5F1F">
        <w:rPr>
          <w:rFonts w:ascii="Verdana" w:eastAsia="Arial Unicode MS" w:hAnsi="Verdana"/>
          <w:color w:val="000000"/>
          <w:sz w:val="22"/>
          <w:u w:val="single" w:color="000000"/>
          <w:lang w:val="en-GB"/>
        </w:rPr>
        <w:t>St.Theresa</w:t>
      </w:r>
      <w:proofErr w:type="spellEnd"/>
      <w:r w:rsidRPr="006F5F1F">
        <w:rPr>
          <w:rFonts w:ascii="Verdana" w:eastAsia="Arial Unicode MS" w:hAnsi="Verdana"/>
          <w:color w:val="000000"/>
          <w:sz w:val="22"/>
          <w:u w:val="single" w:color="000000"/>
          <w:lang w:val="en-GB"/>
        </w:rPr>
        <w:t xml:space="preserve"> Vocational Secondary School</w:t>
      </w:r>
      <w:r>
        <w:rPr>
          <w:rFonts w:ascii="Verdana" w:eastAsia="Arial Unicode MS" w:hAnsi="Verdana"/>
          <w:color w:val="000000"/>
          <w:sz w:val="22"/>
          <w:u w:color="000000"/>
          <w:lang w:val="en-GB"/>
        </w:rPr>
        <w:t xml:space="preserve">, Mahyoro: Kansiime Goretti, </w:t>
      </w:r>
      <w:proofErr w:type="spellStart"/>
      <w:r>
        <w:rPr>
          <w:rFonts w:ascii="Verdana" w:eastAsia="Arial Unicode MS" w:hAnsi="Verdana"/>
          <w:color w:val="000000"/>
          <w:sz w:val="22"/>
          <w:u w:color="000000"/>
          <w:lang w:val="en-GB"/>
        </w:rPr>
        <w:t>Ashemeza</w:t>
      </w:r>
      <w:proofErr w:type="spellEnd"/>
      <w:r>
        <w:rPr>
          <w:rFonts w:ascii="Verdana" w:eastAsia="Arial Unicode MS" w:hAnsi="Verdana"/>
          <w:color w:val="000000"/>
          <w:sz w:val="22"/>
          <w:u w:color="000000"/>
          <w:lang w:val="en-GB"/>
        </w:rPr>
        <w:t xml:space="preserve"> Prisca, </w:t>
      </w:r>
      <w:proofErr w:type="spellStart"/>
      <w:r>
        <w:rPr>
          <w:rFonts w:ascii="Verdana" w:eastAsia="Arial Unicode MS" w:hAnsi="Verdana"/>
          <w:color w:val="000000"/>
          <w:sz w:val="22"/>
          <w:u w:color="000000"/>
          <w:lang w:val="en-GB"/>
        </w:rPr>
        <w:t>Akatusinguza</w:t>
      </w:r>
      <w:proofErr w:type="spellEnd"/>
      <w:r>
        <w:rPr>
          <w:rFonts w:ascii="Verdana" w:eastAsia="Arial Unicode MS" w:hAnsi="Verdana"/>
          <w:color w:val="000000"/>
          <w:sz w:val="22"/>
          <w:u w:color="000000"/>
          <w:lang w:val="en-GB"/>
        </w:rPr>
        <w:t xml:space="preserve"> Priscilla, Murungi Juliet, Kyarikunda Doreen en Atuhaire Stella.</w:t>
      </w:r>
      <w:r w:rsidR="00F12022">
        <w:rPr>
          <w:rFonts w:ascii="Verdana" w:eastAsia="Arial Unicode MS" w:hAnsi="Verdana"/>
          <w:color w:val="000000"/>
          <w:sz w:val="22"/>
          <w:u w:color="000000"/>
          <w:lang w:val="en-GB"/>
        </w:rPr>
        <w:t xml:space="preserve"> </w:t>
      </w:r>
    </w:p>
    <w:p w14:paraId="531DE619" w14:textId="11252A2F" w:rsidR="00F12D79" w:rsidRDefault="00F12D79" w:rsidP="00F12D79">
      <w:pPr>
        <w:outlineLvl w:val="0"/>
        <w:rPr>
          <w:rFonts w:ascii="Verdana" w:eastAsia="Arial Unicode MS" w:hAnsi="Verdana"/>
          <w:color w:val="000000"/>
          <w:sz w:val="22"/>
          <w:u w:color="000000"/>
          <w:lang w:val="nl-NL"/>
        </w:rPr>
      </w:pPr>
      <w:r w:rsidRPr="009A68D2">
        <w:rPr>
          <w:rFonts w:ascii="Verdana" w:eastAsia="Arial Unicode MS" w:hAnsi="Verdana"/>
          <w:color w:val="000000"/>
          <w:sz w:val="22"/>
          <w:u w:color="000000"/>
          <w:lang w:val="nl-NL"/>
        </w:rPr>
        <w:t xml:space="preserve">De </w:t>
      </w:r>
      <w:r w:rsidR="00807674" w:rsidRPr="009A68D2">
        <w:rPr>
          <w:rFonts w:ascii="Verdana" w:eastAsia="Arial Unicode MS" w:hAnsi="Verdana"/>
          <w:color w:val="000000"/>
          <w:sz w:val="22"/>
          <w:u w:color="000000"/>
          <w:lang w:val="nl-NL"/>
        </w:rPr>
        <w:t>Primary</w:t>
      </w:r>
      <w:r w:rsidRPr="009A68D2">
        <w:rPr>
          <w:rFonts w:ascii="Verdana" w:eastAsia="Arial Unicode MS" w:hAnsi="Verdana"/>
          <w:color w:val="000000"/>
          <w:sz w:val="22"/>
          <w:u w:color="000000"/>
          <w:lang w:val="nl-NL"/>
        </w:rPr>
        <w:t xml:space="preserve"> school (basisschool) in Uganda is sinds 1998 gratis, maar de </w:t>
      </w:r>
      <w:r w:rsidR="00254D4F">
        <w:rPr>
          <w:rFonts w:ascii="Verdana" w:eastAsia="Arial Unicode MS" w:hAnsi="Verdana"/>
          <w:color w:val="000000"/>
          <w:sz w:val="22"/>
          <w:u w:color="000000"/>
          <w:lang w:val="nl-NL"/>
        </w:rPr>
        <w:t>overige</w:t>
      </w:r>
      <w:r w:rsidRPr="009A68D2">
        <w:rPr>
          <w:rFonts w:ascii="Verdana" w:eastAsia="Arial Unicode MS" w:hAnsi="Verdana"/>
          <w:color w:val="000000"/>
          <w:sz w:val="22"/>
          <w:u w:color="000000"/>
          <w:lang w:val="nl-NL"/>
        </w:rPr>
        <w:t xml:space="preserve"> kosten van schoolmateriaal, kleding en voedingskosten moeten nog wel door de familie worden opgebracht. Dat </w:t>
      </w:r>
      <w:r w:rsidR="00FE1EF9">
        <w:rPr>
          <w:rFonts w:ascii="Verdana" w:eastAsia="Arial Unicode MS" w:hAnsi="Verdana"/>
          <w:color w:val="000000"/>
          <w:sz w:val="22"/>
          <w:u w:color="000000"/>
          <w:lang w:val="nl-NL"/>
        </w:rPr>
        <w:t xml:space="preserve">varieert </w:t>
      </w:r>
      <w:r w:rsidRPr="009A68D2">
        <w:rPr>
          <w:rFonts w:ascii="Verdana" w:eastAsia="Arial Unicode MS" w:hAnsi="Verdana"/>
          <w:color w:val="000000"/>
          <w:sz w:val="22"/>
          <w:u w:color="000000"/>
          <w:lang w:val="nl-NL"/>
        </w:rPr>
        <w:t xml:space="preserve">van € </w:t>
      </w:r>
      <w:r w:rsidR="00244E90">
        <w:rPr>
          <w:rFonts w:ascii="Verdana" w:eastAsia="Arial Unicode MS" w:hAnsi="Verdana"/>
          <w:color w:val="000000"/>
          <w:sz w:val="22"/>
          <w:u w:color="000000"/>
          <w:lang w:val="nl-NL"/>
        </w:rPr>
        <w:t>75</w:t>
      </w:r>
      <w:r w:rsidRPr="009A68D2">
        <w:rPr>
          <w:rFonts w:ascii="Verdana" w:eastAsia="Arial Unicode MS" w:hAnsi="Verdana"/>
          <w:color w:val="000000"/>
          <w:sz w:val="22"/>
          <w:u w:color="000000"/>
          <w:lang w:val="nl-NL"/>
        </w:rPr>
        <w:t xml:space="preserve"> tot € 150 per kind</w:t>
      </w:r>
      <w:r w:rsidR="00254D4F">
        <w:rPr>
          <w:rFonts w:ascii="Verdana" w:eastAsia="Arial Unicode MS" w:hAnsi="Verdana"/>
          <w:color w:val="000000"/>
          <w:sz w:val="22"/>
          <w:u w:color="000000"/>
          <w:lang w:val="nl-NL"/>
        </w:rPr>
        <w:t xml:space="preserve"> per jaar</w:t>
      </w:r>
      <w:r w:rsidRPr="009A68D2">
        <w:rPr>
          <w:rFonts w:ascii="Verdana" w:eastAsia="Arial Unicode MS" w:hAnsi="Verdana"/>
          <w:color w:val="000000"/>
          <w:sz w:val="22"/>
          <w:u w:color="000000"/>
          <w:lang w:val="nl-NL"/>
        </w:rPr>
        <w:t xml:space="preserve">. Daarnaast moeten ouders een wisselend bedrag afdragen aan het Parent Teachers Association (PTA) om </w:t>
      </w:r>
      <w:r w:rsidR="00254D4F">
        <w:rPr>
          <w:rFonts w:ascii="Verdana" w:eastAsia="Arial Unicode MS" w:hAnsi="Verdana"/>
          <w:color w:val="000000"/>
          <w:sz w:val="22"/>
          <w:u w:color="000000"/>
          <w:lang w:val="nl-NL"/>
        </w:rPr>
        <w:t xml:space="preserve">de continuïteit van het </w:t>
      </w:r>
      <w:r w:rsidRPr="009A68D2">
        <w:rPr>
          <w:rFonts w:ascii="Verdana" w:eastAsia="Arial Unicode MS" w:hAnsi="Verdana"/>
          <w:color w:val="000000"/>
          <w:sz w:val="22"/>
          <w:u w:color="000000"/>
          <w:lang w:val="nl-NL"/>
        </w:rPr>
        <w:t xml:space="preserve">onderwijs </w:t>
      </w:r>
      <w:r w:rsidR="00254D4F">
        <w:rPr>
          <w:rFonts w:ascii="Verdana" w:eastAsia="Arial Unicode MS" w:hAnsi="Verdana"/>
          <w:color w:val="000000"/>
          <w:sz w:val="22"/>
          <w:u w:color="000000"/>
          <w:lang w:val="nl-NL"/>
        </w:rPr>
        <w:t>te verbeteren</w:t>
      </w:r>
      <w:r w:rsidRPr="009A68D2">
        <w:rPr>
          <w:rFonts w:ascii="Verdana" w:eastAsia="Arial Unicode MS" w:hAnsi="Verdana"/>
          <w:color w:val="000000"/>
          <w:sz w:val="22"/>
          <w:u w:color="000000"/>
          <w:lang w:val="nl-NL"/>
        </w:rPr>
        <w:t>.</w:t>
      </w:r>
    </w:p>
    <w:p w14:paraId="6AA19343" w14:textId="63FF4893" w:rsidR="00AE0F61" w:rsidRPr="009A68D2" w:rsidRDefault="00AE0F61" w:rsidP="00F12D79">
      <w:pPr>
        <w:outlineLvl w:val="0"/>
        <w:rPr>
          <w:rFonts w:ascii="Verdana" w:eastAsia="Arial Unicode MS" w:hAnsi="Verdana"/>
          <w:color w:val="000000"/>
          <w:sz w:val="22"/>
          <w:u w:color="000000"/>
          <w:lang w:val="nl-NL"/>
        </w:rPr>
      </w:pPr>
      <w:r w:rsidRPr="009A68D2">
        <w:rPr>
          <w:rFonts w:ascii="Verdana" w:eastAsia="Arial Unicode MS" w:hAnsi="Verdana"/>
          <w:color w:val="000000"/>
          <w:sz w:val="22"/>
          <w:u w:color="000000"/>
          <w:lang w:val="nl-NL"/>
        </w:rPr>
        <w:t xml:space="preserve">De Internaatscholen voor kinderen met een </w:t>
      </w:r>
      <w:r w:rsidR="00807674">
        <w:rPr>
          <w:rFonts w:ascii="Verdana" w:eastAsia="Arial Unicode MS" w:hAnsi="Verdana"/>
          <w:color w:val="000000"/>
          <w:sz w:val="22"/>
          <w:u w:color="000000"/>
          <w:lang w:val="nl-NL"/>
        </w:rPr>
        <w:t>audiovisuele</w:t>
      </w:r>
      <w:r>
        <w:rPr>
          <w:rFonts w:ascii="Verdana" w:eastAsia="Arial Unicode MS" w:hAnsi="Verdana"/>
          <w:color w:val="000000"/>
          <w:sz w:val="22"/>
          <w:u w:color="000000"/>
          <w:lang w:val="nl-NL"/>
        </w:rPr>
        <w:t xml:space="preserve"> </w:t>
      </w:r>
      <w:r w:rsidRPr="009A68D2">
        <w:rPr>
          <w:rFonts w:ascii="Verdana" w:eastAsia="Arial Unicode MS" w:hAnsi="Verdana"/>
          <w:color w:val="000000"/>
          <w:sz w:val="22"/>
          <w:u w:color="000000"/>
          <w:lang w:val="nl-NL"/>
        </w:rPr>
        <w:t xml:space="preserve">beperking </w:t>
      </w:r>
      <w:r>
        <w:rPr>
          <w:rFonts w:ascii="Verdana" w:eastAsia="Arial Unicode MS" w:hAnsi="Verdana"/>
          <w:color w:val="000000"/>
          <w:sz w:val="22"/>
          <w:u w:color="000000"/>
          <w:lang w:val="nl-NL"/>
        </w:rPr>
        <w:t xml:space="preserve">kosten tussen de € </w:t>
      </w:r>
      <w:r w:rsidR="00AE0CA2">
        <w:rPr>
          <w:rFonts w:ascii="Verdana" w:eastAsia="Arial Unicode MS" w:hAnsi="Verdana"/>
          <w:color w:val="000000"/>
          <w:sz w:val="22"/>
          <w:u w:color="000000"/>
          <w:lang w:val="nl-NL"/>
        </w:rPr>
        <w:t>3</w:t>
      </w:r>
      <w:r>
        <w:rPr>
          <w:rFonts w:ascii="Verdana" w:eastAsia="Arial Unicode MS" w:hAnsi="Verdana"/>
          <w:color w:val="000000"/>
          <w:sz w:val="22"/>
          <w:u w:color="000000"/>
          <w:lang w:val="nl-NL"/>
        </w:rPr>
        <w:t xml:space="preserve">00 tot € </w:t>
      </w:r>
      <w:r w:rsidR="00D851BF">
        <w:rPr>
          <w:rFonts w:ascii="Verdana" w:eastAsia="Arial Unicode MS" w:hAnsi="Verdana"/>
          <w:color w:val="000000"/>
          <w:sz w:val="22"/>
          <w:u w:color="000000"/>
          <w:lang w:val="nl-NL"/>
        </w:rPr>
        <w:t>4</w:t>
      </w:r>
      <w:r w:rsidRPr="009A68D2">
        <w:rPr>
          <w:rFonts w:ascii="Verdana" w:eastAsia="Arial Unicode MS" w:hAnsi="Verdana"/>
          <w:color w:val="000000"/>
          <w:sz w:val="22"/>
          <w:u w:color="000000"/>
          <w:lang w:val="nl-NL"/>
        </w:rPr>
        <w:t>00 per jaar</w:t>
      </w:r>
      <w:r>
        <w:rPr>
          <w:rFonts w:ascii="Verdana" w:eastAsia="Arial Unicode MS" w:hAnsi="Verdana"/>
          <w:color w:val="000000"/>
          <w:sz w:val="22"/>
          <w:u w:color="000000"/>
          <w:lang w:val="nl-NL"/>
        </w:rPr>
        <w:t>.</w:t>
      </w:r>
      <w:r w:rsidR="00D851BF">
        <w:rPr>
          <w:rFonts w:ascii="Verdana" w:eastAsia="Arial Unicode MS" w:hAnsi="Verdana"/>
          <w:color w:val="000000"/>
          <w:sz w:val="22"/>
          <w:u w:color="000000"/>
          <w:lang w:val="nl-NL"/>
        </w:rPr>
        <w:t xml:space="preserve"> Deze bedragen dienen nog aangevuld te worden met bijvoorbeeld reis</w:t>
      </w:r>
      <w:r w:rsidR="00BD1891">
        <w:rPr>
          <w:rFonts w:ascii="Verdana" w:eastAsia="Arial Unicode MS" w:hAnsi="Verdana"/>
          <w:color w:val="000000"/>
          <w:sz w:val="22"/>
          <w:u w:color="000000"/>
          <w:lang w:val="nl-NL"/>
        </w:rPr>
        <w:t>- en verblijf</w:t>
      </w:r>
      <w:r w:rsidR="00D851BF">
        <w:rPr>
          <w:rFonts w:ascii="Verdana" w:eastAsia="Arial Unicode MS" w:hAnsi="Verdana"/>
          <w:color w:val="000000"/>
          <w:sz w:val="22"/>
          <w:u w:color="000000"/>
          <w:lang w:val="nl-NL"/>
        </w:rPr>
        <w:t>kosten</w:t>
      </w:r>
      <w:r w:rsidR="008B70C8">
        <w:rPr>
          <w:rFonts w:ascii="Verdana" w:eastAsia="Arial Unicode MS" w:hAnsi="Verdana"/>
          <w:color w:val="000000"/>
          <w:sz w:val="22"/>
          <w:u w:color="000000"/>
          <w:lang w:val="nl-NL"/>
        </w:rPr>
        <w:t>.</w:t>
      </w:r>
      <w:r w:rsidR="00BD1891">
        <w:rPr>
          <w:rFonts w:ascii="Verdana" w:eastAsia="Arial Unicode MS" w:hAnsi="Verdana"/>
          <w:color w:val="000000"/>
          <w:sz w:val="22"/>
          <w:u w:color="000000"/>
          <w:lang w:val="nl-NL"/>
        </w:rPr>
        <w:t xml:space="preserve"> </w:t>
      </w:r>
    </w:p>
    <w:p w14:paraId="0307045A" w14:textId="4C6F50BA" w:rsidR="00F12D79" w:rsidRDefault="00F12D79" w:rsidP="00F12D79">
      <w:pPr>
        <w:outlineLvl w:val="0"/>
        <w:rPr>
          <w:rFonts w:ascii="Verdana" w:eastAsia="Arial Unicode MS" w:hAnsi="Verdana"/>
          <w:color w:val="000000"/>
          <w:sz w:val="22"/>
          <w:u w:color="000000"/>
          <w:lang w:val="nl-NL"/>
        </w:rPr>
      </w:pPr>
      <w:r w:rsidRPr="009A68D2">
        <w:rPr>
          <w:rFonts w:ascii="Verdana" w:eastAsia="Arial Unicode MS" w:hAnsi="Verdana"/>
          <w:color w:val="000000"/>
          <w:sz w:val="22"/>
          <w:u w:color="000000"/>
          <w:lang w:val="nl-NL"/>
        </w:rPr>
        <w:t>De</w:t>
      </w:r>
      <w:r w:rsidR="005854EF">
        <w:rPr>
          <w:rFonts w:ascii="Verdana" w:eastAsia="Arial Unicode MS" w:hAnsi="Verdana"/>
          <w:color w:val="000000"/>
          <w:sz w:val="22"/>
          <w:u w:color="000000"/>
          <w:lang w:val="nl-NL"/>
        </w:rPr>
        <w:t xml:space="preserve"> </w:t>
      </w:r>
      <w:proofErr w:type="spellStart"/>
      <w:r w:rsidR="005854EF">
        <w:rPr>
          <w:rFonts w:ascii="Verdana" w:eastAsia="Arial Unicode MS" w:hAnsi="Verdana"/>
          <w:color w:val="000000"/>
          <w:sz w:val="22"/>
          <w:u w:color="000000"/>
          <w:lang w:val="nl-NL"/>
        </w:rPr>
        <w:t>Vocational</w:t>
      </w:r>
      <w:proofErr w:type="spellEnd"/>
      <w:r w:rsidR="005854EF">
        <w:rPr>
          <w:rFonts w:ascii="Verdana" w:eastAsia="Arial Unicode MS" w:hAnsi="Verdana"/>
          <w:color w:val="000000"/>
          <w:sz w:val="22"/>
          <w:u w:color="000000"/>
          <w:lang w:val="nl-NL"/>
        </w:rPr>
        <w:t xml:space="preserve"> en </w:t>
      </w:r>
      <w:r w:rsidRPr="009A68D2">
        <w:rPr>
          <w:rFonts w:ascii="Verdana" w:eastAsia="Arial Unicode MS" w:hAnsi="Verdana"/>
          <w:color w:val="000000"/>
          <w:sz w:val="22"/>
          <w:u w:color="000000"/>
          <w:lang w:val="nl-NL"/>
        </w:rPr>
        <w:t xml:space="preserve"> </w:t>
      </w:r>
      <w:r w:rsidR="00807674">
        <w:rPr>
          <w:rFonts w:ascii="Verdana" w:eastAsia="Arial Unicode MS" w:hAnsi="Verdana"/>
          <w:color w:val="000000"/>
          <w:sz w:val="22"/>
          <w:u w:color="000000"/>
          <w:lang w:val="nl-NL"/>
        </w:rPr>
        <w:t>S</w:t>
      </w:r>
      <w:r w:rsidRPr="009A68D2">
        <w:rPr>
          <w:rFonts w:ascii="Verdana" w:eastAsia="Arial Unicode MS" w:hAnsi="Verdana"/>
          <w:color w:val="000000"/>
          <w:sz w:val="22"/>
          <w:u w:color="000000"/>
          <w:lang w:val="nl-NL"/>
        </w:rPr>
        <w:t xml:space="preserve">econdary </w:t>
      </w:r>
      <w:r w:rsidR="005854EF">
        <w:rPr>
          <w:rFonts w:ascii="Verdana" w:eastAsia="Arial Unicode MS" w:hAnsi="Verdana"/>
          <w:color w:val="000000"/>
          <w:sz w:val="22"/>
          <w:u w:color="000000"/>
          <w:lang w:val="nl-NL"/>
        </w:rPr>
        <w:t>S</w:t>
      </w:r>
      <w:r w:rsidRPr="009A68D2">
        <w:rPr>
          <w:rFonts w:ascii="Verdana" w:eastAsia="Arial Unicode MS" w:hAnsi="Verdana"/>
          <w:color w:val="000000"/>
          <w:sz w:val="22"/>
          <w:u w:color="000000"/>
          <w:lang w:val="nl-NL"/>
        </w:rPr>
        <w:t xml:space="preserve">chool (vervolgopleidingen) kent een jaarlijkse fee van € </w:t>
      </w:r>
      <w:r w:rsidR="00BD1891">
        <w:rPr>
          <w:rFonts w:ascii="Verdana" w:eastAsia="Arial Unicode MS" w:hAnsi="Verdana"/>
          <w:color w:val="000000"/>
          <w:sz w:val="22"/>
          <w:u w:color="000000"/>
          <w:lang w:val="nl-NL"/>
        </w:rPr>
        <w:t>3</w:t>
      </w:r>
      <w:r w:rsidRPr="009A68D2">
        <w:rPr>
          <w:rFonts w:ascii="Verdana" w:eastAsia="Arial Unicode MS" w:hAnsi="Verdana"/>
          <w:color w:val="000000"/>
          <w:sz w:val="22"/>
          <w:u w:color="000000"/>
          <w:lang w:val="nl-NL"/>
        </w:rPr>
        <w:t>00 tot</w:t>
      </w:r>
      <w:r w:rsidR="005854EF">
        <w:rPr>
          <w:rFonts w:ascii="Verdana" w:eastAsia="Arial Unicode MS" w:hAnsi="Verdana"/>
          <w:color w:val="000000"/>
          <w:sz w:val="22"/>
          <w:u w:color="000000"/>
          <w:lang w:val="nl-NL"/>
        </w:rPr>
        <w:t xml:space="preserve"> </w:t>
      </w:r>
      <w:r w:rsidRPr="009A68D2">
        <w:rPr>
          <w:rFonts w:ascii="Verdana" w:eastAsia="Arial Unicode MS" w:hAnsi="Verdana"/>
          <w:color w:val="000000"/>
          <w:sz w:val="22"/>
          <w:u w:color="000000"/>
          <w:lang w:val="nl-NL"/>
        </w:rPr>
        <w:t xml:space="preserve">€ 500, afhankelijk van </w:t>
      </w:r>
      <w:r w:rsidR="00BD1891">
        <w:rPr>
          <w:rFonts w:ascii="Verdana" w:eastAsia="Arial Unicode MS" w:hAnsi="Verdana"/>
          <w:color w:val="000000"/>
          <w:sz w:val="22"/>
          <w:u w:color="000000"/>
          <w:lang w:val="nl-NL"/>
        </w:rPr>
        <w:t xml:space="preserve">de </w:t>
      </w:r>
      <w:r w:rsidRPr="009A68D2">
        <w:rPr>
          <w:rFonts w:ascii="Verdana" w:eastAsia="Arial Unicode MS" w:hAnsi="Verdana"/>
          <w:color w:val="000000"/>
          <w:sz w:val="22"/>
          <w:u w:color="000000"/>
          <w:lang w:val="nl-NL"/>
        </w:rPr>
        <w:t xml:space="preserve">soort en kwaliteit van de </w:t>
      </w:r>
      <w:r w:rsidR="00A56159">
        <w:rPr>
          <w:rFonts w:ascii="Verdana" w:eastAsia="Arial Unicode MS" w:hAnsi="Verdana"/>
          <w:color w:val="000000"/>
          <w:sz w:val="22"/>
          <w:u w:color="000000"/>
          <w:lang w:val="nl-NL"/>
        </w:rPr>
        <w:t>opleiding</w:t>
      </w:r>
      <w:r w:rsidRPr="009A68D2">
        <w:rPr>
          <w:rFonts w:ascii="Verdana" w:eastAsia="Arial Unicode MS" w:hAnsi="Verdana"/>
          <w:color w:val="000000"/>
          <w:sz w:val="22"/>
          <w:u w:color="000000"/>
          <w:lang w:val="nl-NL"/>
        </w:rPr>
        <w:t>.</w:t>
      </w:r>
    </w:p>
    <w:p w14:paraId="669FA9A2" w14:textId="77777777" w:rsidR="00A56159" w:rsidRDefault="00A56159" w:rsidP="00F12D79">
      <w:pPr>
        <w:outlineLvl w:val="0"/>
        <w:rPr>
          <w:rFonts w:ascii="Verdana" w:eastAsia="Arial Unicode MS" w:hAnsi="Verdana"/>
          <w:color w:val="000000"/>
          <w:sz w:val="22"/>
          <w:u w:color="000000"/>
          <w:lang w:val="nl-NL"/>
        </w:rPr>
      </w:pPr>
    </w:p>
    <w:p w14:paraId="0698710D" w14:textId="5953CAF3" w:rsidR="00A56159" w:rsidRDefault="00A56159" w:rsidP="00F12D79">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Voorts heeft Masomo, mede met hulp van de Norbertusparochie te Hilvarenbeek</w:t>
      </w:r>
      <w:r w:rsidR="00374E98">
        <w:rPr>
          <w:rFonts w:ascii="Verdana" w:eastAsia="Arial Unicode MS" w:hAnsi="Verdana"/>
          <w:color w:val="000000"/>
          <w:sz w:val="22"/>
          <w:u w:color="000000"/>
          <w:lang w:val="nl-NL"/>
        </w:rPr>
        <w:t>, een bedrag van € 3.515,= naar onze counterpart RENA overgemaakt als tweede bijdrage aan de realisering van drie nieuwe klaslokalen</w:t>
      </w:r>
      <w:r w:rsidR="00E73226">
        <w:rPr>
          <w:rFonts w:ascii="Verdana" w:eastAsia="Arial Unicode MS" w:hAnsi="Verdana"/>
          <w:color w:val="000000"/>
          <w:sz w:val="22"/>
          <w:u w:color="000000"/>
          <w:lang w:val="nl-NL"/>
        </w:rPr>
        <w:t xml:space="preserve"> bij het Child Development Center.</w:t>
      </w:r>
    </w:p>
    <w:p w14:paraId="6DCFCEB0" w14:textId="77777777" w:rsidR="00AE302D" w:rsidRPr="009A68D2" w:rsidRDefault="00AE302D" w:rsidP="00F12D79">
      <w:pPr>
        <w:outlineLvl w:val="0"/>
        <w:rPr>
          <w:rFonts w:ascii="Verdana" w:eastAsia="Arial Unicode MS" w:hAnsi="Verdana"/>
          <w:color w:val="000000"/>
          <w:sz w:val="22"/>
          <w:u w:color="000000"/>
          <w:lang w:val="nl-NL"/>
        </w:rPr>
      </w:pPr>
    </w:p>
    <w:p w14:paraId="39601589" w14:textId="77777777" w:rsidR="008E4678" w:rsidRDefault="008E4678">
      <w:pPr>
        <w:outlineLvl w:val="0"/>
        <w:rPr>
          <w:rFonts w:ascii="Verdana" w:eastAsia="Arial Unicode MS" w:hAnsi="Verdana"/>
          <w:color w:val="000000"/>
          <w:sz w:val="22"/>
          <w:u w:color="000000"/>
          <w:lang w:val="nl-NL"/>
        </w:rPr>
      </w:pPr>
    </w:p>
    <w:p w14:paraId="36270588" w14:textId="77777777" w:rsidR="001F399A" w:rsidRDefault="00A76B25">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4</w:t>
      </w:r>
      <w:r>
        <w:rPr>
          <w:rFonts w:ascii="Verdana" w:eastAsia="Arial Unicode MS" w:hAnsi="Arial Unicode MS"/>
          <w:b/>
          <w:color w:val="000000"/>
          <w:u w:color="000000"/>
          <w:lang w:val="nl-NL"/>
        </w:rPr>
        <w:tab/>
        <w:t>Projectaanvragen</w:t>
      </w:r>
    </w:p>
    <w:p w14:paraId="6CAA65BD" w14:textId="77777777" w:rsidR="00AE302D" w:rsidRDefault="00AE302D" w:rsidP="00EB1930">
      <w:pPr>
        <w:jc w:val="both"/>
        <w:outlineLvl w:val="0"/>
        <w:rPr>
          <w:rFonts w:ascii="Verdana" w:eastAsia="Arial Unicode MS" w:hAnsi="Verdana"/>
          <w:color w:val="000000"/>
          <w:sz w:val="22"/>
          <w:szCs w:val="22"/>
          <w:lang w:val="nl-NL"/>
        </w:rPr>
      </w:pPr>
    </w:p>
    <w:p w14:paraId="1C7C80F7" w14:textId="56552954" w:rsidR="00E06872" w:rsidRPr="00E06872" w:rsidRDefault="00E06872" w:rsidP="00EB1930">
      <w:pPr>
        <w:jc w:val="both"/>
        <w:outlineLvl w:val="0"/>
        <w:rPr>
          <w:rFonts w:ascii="Verdana" w:eastAsia="Arial Unicode MS" w:hAnsi="Verdana"/>
          <w:color w:val="000000"/>
          <w:sz w:val="22"/>
          <w:szCs w:val="22"/>
          <w:lang w:val="nl-NL"/>
        </w:rPr>
      </w:pPr>
      <w:r w:rsidRPr="00E06872">
        <w:rPr>
          <w:rFonts w:ascii="Verdana" w:eastAsia="Arial Unicode MS" w:hAnsi="Verdana"/>
          <w:color w:val="000000"/>
          <w:sz w:val="22"/>
          <w:szCs w:val="22"/>
          <w:lang w:val="nl-NL"/>
        </w:rPr>
        <w:t xml:space="preserve">Er zijn </w:t>
      </w:r>
      <w:r>
        <w:rPr>
          <w:rFonts w:ascii="Verdana" w:eastAsia="Arial Unicode MS" w:hAnsi="Verdana"/>
          <w:color w:val="000000"/>
          <w:sz w:val="22"/>
          <w:szCs w:val="22"/>
          <w:lang w:val="nl-NL"/>
        </w:rPr>
        <w:t xml:space="preserve">in de loop van 2023 naast de </w:t>
      </w:r>
      <w:r w:rsidR="00BB4E26">
        <w:rPr>
          <w:rFonts w:ascii="Verdana" w:eastAsia="Arial Unicode MS" w:hAnsi="Verdana"/>
          <w:color w:val="000000"/>
          <w:sz w:val="22"/>
          <w:szCs w:val="22"/>
          <w:lang w:val="nl-NL"/>
        </w:rPr>
        <w:t xml:space="preserve">bovengenoemde </w:t>
      </w:r>
      <w:r>
        <w:rPr>
          <w:rFonts w:ascii="Verdana" w:eastAsia="Arial Unicode MS" w:hAnsi="Verdana"/>
          <w:color w:val="000000"/>
          <w:sz w:val="22"/>
          <w:szCs w:val="22"/>
          <w:lang w:val="nl-NL"/>
        </w:rPr>
        <w:t>lopende projecten geen nieuwe projectaanvrage</w:t>
      </w:r>
      <w:r w:rsidR="00BB4E26">
        <w:rPr>
          <w:rFonts w:ascii="Verdana" w:eastAsia="Arial Unicode MS" w:hAnsi="Verdana"/>
          <w:color w:val="000000"/>
          <w:sz w:val="22"/>
          <w:szCs w:val="22"/>
          <w:lang w:val="nl-NL"/>
        </w:rPr>
        <w:t>n binnengekomen.</w:t>
      </w:r>
    </w:p>
    <w:p w14:paraId="260D383D" w14:textId="77777777" w:rsidR="00E06872" w:rsidRDefault="00E06872" w:rsidP="00EB1930">
      <w:pPr>
        <w:jc w:val="both"/>
        <w:outlineLvl w:val="0"/>
        <w:rPr>
          <w:rFonts w:ascii="Verdana" w:eastAsia="Arial Unicode MS" w:hAnsi="Verdana"/>
          <w:color w:val="000000"/>
          <w:sz w:val="22"/>
          <w:szCs w:val="22"/>
          <w:lang w:val="nl-NL"/>
        </w:rPr>
      </w:pPr>
    </w:p>
    <w:p w14:paraId="3220D6C8" w14:textId="77777777" w:rsidR="00F572E3" w:rsidRDefault="00F572E3" w:rsidP="00EB1930">
      <w:pPr>
        <w:jc w:val="both"/>
        <w:outlineLvl w:val="0"/>
        <w:rPr>
          <w:rFonts w:ascii="Verdana" w:eastAsia="Arial Unicode MS" w:hAnsi="Verdana"/>
          <w:color w:val="000000"/>
          <w:sz w:val="22"/>
          <w:szCs w:val="22"/>
          <w:lang w:val="nl-NL"/>
        </w:rPr>
      </w:pPr>
    </w:p>
    <w:p w14:paraId="18B448E8" w14:textId="77777777" w:rsidR="00F572E3" w:rsidRDefault="00F572E3" w:rsidP="00EB1930">
      <w:pPr>
        <w:jc w:val="both"/>
        <w:outlineLvl w:val="0"/>
        <w:rPr>
          <w:rFonts w:ascii="Verdana" w:eastAsia="Arial Unicode MS" w:hAnsi="Verdana"/>
          <w:color w:val="000000"/>
          <w:sz w:val="22"/>
          <w:szCs w:val="22"/>
          <w:lang w:val="nl-NL"/>
        </w:rPr>
      </w:pPr>
    </w:p>
    <w:p w14:paraId="3F227780" w14:textId="77777777" w:rsidR="00F572E3" w:rsidRPr="00E06872" w:rsidRDefault="00F572E3" w:rsidP="00EB1930">
      <w:pPr>
        <w:jc w:val="both"/>
        <w:outlineLvl w:val="0"/>
        <w:rPr>
          <w:rFonts w:ascii="Verdana" w:eastAsia="Arial Unicode MS" w:hAnsi="Verdana"/>
          <w:color w:val="000000"/>
          <w:sz w:val="22"/>
          <w:szCs w:val="22"/>
          <w:lang w:val="nl-NL"/>
        </w:rPr>
      </w:pPr>
    </w:p>
    <w:p w14:paraId="37EE772F" w14:textId="77777777" w:rsidR="008641A1" w:rsidRPr="005A04C8" w:rsidRDefault="008641A1">
      <w:pPr>
        <w:rPr>
          <w:rFonts w:ascii="Verdana" w:eastAsia="Arial Unicode MS" w:hAnsi="Arial Unicode MS"/>
          <w:color w:val="000000"/>
          <w:sz w:val="22"/>
          <w:u w:color="000000"/>
          <w:lang w:val="nl-NL"/>
        </w:rPr>
      </w:pPr>
    </w:p>
    <w:p w14:paraId="50A8C658" w14:textId="77777777" w:rsidR="001F399A" w:rsidRDefault="00A76B25">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lastRenderedPageBreak/>
        <w:t>5</w:t>
      </w:r>
      <w:r>
        <w:rPr>
          <w:rFonts w:ascii="Verdana" w:eastAsia="Arial Unicode MS" w:hAnsi="Arial Unicode MS"/>
          <w:b/>
          <w:color w:val="000000"/>
          <w:u w:color="000000"/>
          <w:lang w:val="nl-NL"/>
        </w:rPr>
        <w:tab/>
        <w:t>Donaties</w:t>
      </w:r>
    </w:p>
    <w:p w14:paraId="18AB054C" w14:textId="77777777" w:rsidR="00470A66" w:rsidRDefault="00470A66" w:rsidP="00E1719C">
      <w:pPr>
        <w:jc w:val="both"/>
        <w:outlineLvl w:val="0"/>
        <w:rPr>
          <w:rFonts w:ascii="Verdana" w:eastAsia="Arial Unicode MS" w:hAnsi="Arial Unicode MS"/>
          <w:color w:val="000000"/>
          <w:sz w:val="22"/>
          <w:u w:color="000000"/>
          <w:lang w:val="nl-NL"/>
        </w:rPr>
      </w:pPr>
    </w:p>
    <w:p w14:paraId="26F8E25B" w14:textId="77777777" w:rsidR="00470A66" w:rsidRDefault="00470A66" w:rsidP="00E1719C">
      <w:pPr>
        <w:jc w:val="both"/>
        <w:outlineLvl w:val="0"/>
        <w:rPr>
          <w:rFonts w:ascii="Verdana" w:eastAsia="Arial Unicode MS" w:hAnsi="Arial Unicode MS"/>
          <w:color w:val="000000"/>
          <w:sz w:val="22"/>
          <w:u w:color="000000"/>
          <w:lang w:val="nl-NL"/>
        </w:rPr>
      </w:pPr>
    </w:p>
    <w:p w14:paraId="47B35060" w14:textId="6B75E590" w:rsidR="00A96D69" w:rsidRPr="00E73226" w:rsidRDefault="000C0284" w:rsidP="00E1719C">
      <w:pPr>
        <w:jc w:val="both"/>
        <w:outlineLvl w:val="0"/>
        <w:rPr>
          <w:rFonts w:ascii="Verdana" w:eastAsia="Arial Unicode MS" w:hAnsi="Arial Unicode MS"/>
          <w:sz w:val="22"/>
          <w:u w:color="000000"/>
          <w:lang w:val="nl-NL"/>
        </w:rPr>
      </w:pPr>
      <w:r>
        <w:rPr>
          <w:rFonts w:ascii="Verdana" w:eastAsia="Arial Unicode MS" w:hAnsi="Arial Unicode MS"/>
          <w:color w:val="000000"/>
          <w:sz w:val="22"/>
          <w:u w:color="000000"/>
          <w:lang w:val="nl-NL"/>
        </w:rPr>
        <w:t>In 20</w:t>
      </w:r>
      <w:r w:rsidR="00531492">
        <w:rPr>
          <w:rFonts w:ascii="Verdana" w:eastAsia="Arial Unicode MS" w:hAnsi="Arial Unicode MS"/>
          <w:color w:val="000000"/>
          <w:sz w:val="22"/>
          <w:u w:color="000000"/>
          <w:lang w:val="nl-NL"/>
        </w:rPr>
        <w:t>2</w:t>
      </w:r>
      <w:r w:rsidR="00E73226">
        <w:rPr>
          <w:rFonts w:ascii="Verdana" w:eastAsia="Arial Unicode MS" w:hAnsi="Arial Unicode MS"/>
          <w:color w:val="000000"/>
          <w:sz w:val="22"/>
          <w:u w:color="000000"/>
          <w:lang w:val="nl-NL"/>
        </w:rPr>
        <w:t>3</w:t>
      </w:r>
      <w:r w:rsidR="00A76B25">
        <w:rPr>
          <w:rFonts w:ascii="Verdana" w:eastAsia="Arial Unicode MS" w:hAnsi="Arial Unicode MS"/>
          <w:color w:val="000000"/>
          <w:sz w:val="22"/>
          <w:u w:color="000000"/>
          <w:lang w:val="nl-NL"/>
        </w:rPr>
        <w:t xml:space="preserve"> hebbe</w:t>
      </w:r>
      <w:r w:rsidR="00F21826">
        <w:rPr>
          <w:rFonts w:ascii="Verdana" w:eastAsia="Arial Unicode MS" w:hAnsi="Arial Unicode MS"/>
          <w:color w:val="000000"/>
          <w:sz w:val="22"/>
          <w:u w:color="000000"/>
          <w:lang w:val="nl-NL"/>
        </w:rPr>
        <w:t xml:space="preserve">n wederom </w:t>
      </w:r>
      <w:r w:rsidR="00AE302D">
        <w:rPr>
          <w:rFonts w:ascii="Verdana" w:eastAsia="Arial Unicode MS" w:hAnsi="Arial Unicode MS"/>
          <w:color w:val="000000"/>
          <w:sz w:val="22"/>
          <w:u w:color="000000"/>
          <w:lang w:val="nl-NL"/>
        </w:rPr>
        <w:t>vele</w:t>
      </w:r>
      <w:r w:rsidR="00F21826">
        <w:rPr>
          <w:rFonts w:ascii="Verdana" w:eastAsia="Arial Unicode MS" w:hAnsi="Arial Unicode MS"/>
          <w:color w:val="000000"/>
          <w:sz w:val="22"/>
          <w:u w:color="000000"/>
          <w:lang w:val="nl-NL"/>
        </w:rPr>
        <w:t xml:space="preserve"> donateurs </w:t>
      </w:r>
      <w:r w:rsidR="00FC7050">
        <w:rPr>
          <w:rFonts w:ascii="Verdana" w:eastAsia="Arial Unicode MS" w:hAnsi="Arial Unicode MS"/>
          <w:color w:val="000000"/>
          <w:sz w:val="22"/>
          <w:u w:color="000000"/>
          <w:lang w:val="nl-NL"/>
        </w:rPr>
        <w:t>Stichting Masomo gesteund</w:t>
      </w:r>
      <w:r w:rsidR="00A76B25">
        <w:rPr>
          <w:rFonts w:ascii="Verdana" w:eastAsia="Arial Unicode MS" w:hAnsi="Arial Unicode MS"/>
          <w:color w:val="000000"/>
          <w:sz w:val="22"/>
          <w:u w:color="000000"/>
          <w:lang w:val="nl-NL"/>
        </w:rPr>
        <w:t>.</w:t>
      </w:r>
      <w:r w:rsidR="00786467">
        <w:rPr>
          <w:rFonts w:ascii="Verdana" w:eastAsia="Arial Unicode MS" w:hAnsi="Arial Unicode MS"/>
          <w:color w:val="000000"/>
          <w:sz w:val="22"/>
          <w:u w:color="000000"/>
          <w:lang w:val="nl-NL"/>
        </w:rPr>
        <w:t xml:space="preserve"> </w:t>
      </w:r>
      <w:r w:rsidR="00E73226">
        <w:rPr>
          <w:rFonts w:ascii="Verdana" w:eastAsia="Arial Unicode MS" w:hAnsi="Arial Unicode MS"/>
          <w:color w:val="000000"/>
          <w:sz w:val="22"/>
          <w:u w:color="000000"/>
          <w:lang w:val="nl-NL"/>
        </w:rPr>
        <w:t>Ook dit jaar</w:t>
      </w:r>
      <w:r w:rsidR="00786467">
        <w:rPr>
          <w:rFonts w:ascii="Verdana" w:eastAsia="Arial Unicode MS" w:hAnsi="Arial Unicode MS"/>
          <w:color w:val="000000"/>
          <w:sz w:val="22"/>
          <w:u w:color="000000"/>
          <w:lang w:val="nl-NL"/>
        </w:rPr>
        <w:t xml:space="preserve"> vond </w:t>
      </w:r>
      <w:r w:rsidR="00E73226">
        <w:rPr>
          <w:rFonts w:ascii="Verdana" w:eastAsia="Arial Unicode MS" w:hAnsi="Arial Unicode MS"/>
          <w:color w:val="000000"/>
          <w:sz w:val="22"/>
          <w:u w:color="000000"/>
          <w:lang w:val="nl-NL"/>
        </w:rPr>
        <w:t xml:space="preserve">een inzameling plaats </w:t>
      </w:r>
      <w:r w:rsidR="00786467">
        <w:rPr>
          <w:rFonts w:ascii="Verdana" w:eastAsia="Arial Unicode MS" w:hAnsi="Arial Unicode MS"/>
          <w:color w:val="000000"/>
          <w:sz w:val="22"/>
          <w:u w:color="000000"/>
          <w:lang w:val="nl-NL"/>
        </w:rPr>
        <w:t xml:space="preserve">tijdens de </w:t>
      </w:r>
      <w:r w:rsidR="00534C4A">
        <w:rPr>
          <w:rFonts w:ascii="Verdana" w:eastAsia="Arial Unicode MS" w:hAnsi="Arial Unicode MS"/>
          <w:color w:val="000000"/>
          <w:sz w:val="22"/>
          <w:u w:color="000000"/>
          <w:lang w:val="nl-NL"/>
        </w:rPr>
        <w:t>kerstvieringen</w:t>
      </w:r>
      <w:r w:rsidR="00786467">
        <w:rPr>
          <w:rFonts w:ascii="Verdana" w:eastAsia="Arial Unicode MS" w:hAnsi="Arial Unicode MS"/>
          <w:color w:val="000000"/>
          <w:sz w:val="22"/>
          <w:u w:color="000000"/>
          <w:lang w:val="nl-NL"/>
        </w:rPr>
        <w:t xml:space="preserve"> </w:t>
      </w:r>
      <w:r w:rsidR="00534C4A">
        <w:rPr>
          <w:rFonts w:ascii="Verdana" w:eastAsia="Arial Unicode MS" w:hAnsi="Arial Unicode MS"/>
          <w:color w:val="000000"/>
          <w:sz w:val="22"/>
          <w:u w:color="000000"/>
          <w:lang w:val="nl-NL"/>
        </w:rPr>
        <w:t>in de Norbertus Parochie te Hilvarenbeek en Diessen</w:t>
      </w:r>
      <w:r w:rsidR="00A96D69">
        <w:rPr>
          <w:rFonts w:ascii="Verdana" w:eastAsia="Arial Unicode MS" w:hAnsi="Arial Unicode MS"/>
          <w:color w:val="000000"/>
          <w:sz w:val="22"/>
          <w:u w:color="000000"/>
          <w:lang w:val="nl-NL"/>
        </w:rPr>
        <w:t xml:space="preserve">. </w:t>
      </w:r>
      <w:r w:rsidR="00531FC8">
        <w:rPr>
          <w:rFonts w:ascii="Verdana" w:eastAsia="Arial Unicode MS" w:hAnsi="Arial Unicode MS"/>
          <w:color w:val="000000"/>
          <w:sz w:val="22"/>
          <w:u w:color="000000"/>
          <w:lang w:val="nl-NL"/>
        </w:rPr>
        <w:t xml:space="preserve">De parochie heeft </w:t>
      </w:r>
      <w:r w:rsidR="00E73226">
        <w:rPr>
          <w:rFonts w:ascii="Verdana" w:eastAsia="Arial Unicode MS" w:hAnsi="Arial Unicode MS"/>
          <w:color w:val="000000"/>
          <w:sz w:val="22"/>
          <w:u w:color="000000"/>
          <w:lang w:val="nl-NL"/>
        </w:rPr>
        <w:t xml:space="preserve">weer </w:t>
      </w:r>
      <w:r w:rsidR="00531FC8">
        <w:rPr>
          <w:rFonts w:ascii="Verdana" w:eastAsia="Arial Unicode MS" w:hAnsi="Arial Unicode MS"/>
          <w:color w:val="000000"/>
          <w:sz w:val="22"/>
          <w:u w:color="000000"/>
          <w:lang w:val="nl-NL"/>
        </w:rPr>
        <w:t>gul</w:t>
      </w:r>
      <w:r w:rsidR="00534C4A">
        <w:rPr>
          <w:rFonts w:ascii="Verdana" w:eastAsia="Arial Unicode MS" w:hAnsi="Arial Unicode MS"/>
          <w:color w:val="000000"/>
          <w:sz w:val="22"/>
          <w:u w:color="000000"/>
          <w:lang w:val="nl-NL"/>
        </w:rPr>
        <w:t xml:space="preserve"> </w:t>
      </w:r>
      <w:r w:rsidR="00A96D69">
        <w:rPr>
          <w:rFonts w:ascii="Verdana" w:eastAsia="Arial Unicode MS" w:hAnsi="Arial Unicode MS"/>
          <w:color w:val="000000"/>
          <w:sz w:val="22"/>
          <w:u w:color="000000"/>
          <w:lang w:val="nl-NL"/>
        </w:rPr>
        <w:t>gegeven en</w:t>
      </w:r>
      <w:r w:rsidR="00531FC8">
        <w:rPr>
          <w:rFonts w:ascii="Verdana" w:eastAsia="Arial Unicode MS" w:hAnsi="Arial Unicode MS"/>
          <w:color w:val="000000"/>
          <w:sz w:val="22"/>
          <w:u w:color="000000"/>
          <w:lang w:val="nl-NL"/>
        </w:rPr>
        <w:t xml:space="preserve"> dat</w:t>
      </w:r>
      <w:r w:rsidR="00A96D69">
        <w:rPr>
          <w:rFonts w:ascii="Verdana" w:eastAsia="Arial Unicode MS" w:hAnsi="Arial Unicode MS"/>
          <w:color w:val="000000"/>
          <w:sz w:val="22"/>
          <w:u w:color="000000"/>
          <w:lang w:val="nl-NL"/>
        </w:rPr>
        <w:t xml:space="preserve"> leverde het prachtige bedrag op </w:t>
      </w:r>
      <w:r w:rsidR="00A96D69" w:rsidRPr="00FD175B">
        <w:rPr>
          <w:rFonts w:ascii="Verdana" w:eastAsia="Arial Unicode MS" w:hAnsi="Arial Unicode MS"/>
          <w:sz w:val="22"/>
          <w:u w:color="000000"/>
          <w:lang w:val="nl-NL"/>
        </w:rPr>
        <w:t xml:space="preserve">van </w:t>
      </w:r>
      <w:r w:rsidR="00A96D69" w:rsidRPr="00E73226">
        <w:rPr>
          <w:rFonts w:ascii="Verdana" w:eastAsia="Arial Unicode MS" w:hAnsi="Verdana"/>
          <w:sz w:val="22"/>
          <w:szCs w:val="22"/>
          <w:u w:color="000000"/>
          <w:lang w:val="nl-NL"/>
        </w:rPr>
        <w:t xml:space="preserve">€ </w:t>
      </w:r>
      <w:r w:rsidR="00E73226" w:rsidRPr="00E73226">
        <w:rPr>
          <w:rFonts w:ascii="Verdana" w:hAnsi="Verdana" w:cs="Arial"/>
          <w:sz w:val="22"/>
          <w:szCs w:val="22"/>
          <w:lang w:val="nl-NL"/>
        </w:rPr>
        <w:t>2.573,95</w:t>
      </w:r>
      <w:r w:rsidR="00E73226">
        <w:rPr>
          <w:rFonts w:ascii="Arial" w:hAnsi="Arial" w:cs="Arial"/>
          <w:sz w:val="20"/>
          <w:szCs w:val="20"/>
          <w:lang w:val="nl-NL"/>
        </w:rPr>
        <w:t>.</w:t>
      </w:r>
    </w:p>
    <w:p w14:paraId="6DFBF016" w14:textId="77777777" w:rsidR="00531FC8" w:rsidRDefault="00531FC8" w:rsidP="00E1719C">
      <w:pPr>
        <w:jc w:val="both"/>
        <w:outlineLvl w:val="0"/>
        <w:rPr>
          <w:rFonts w:ascii="Verdana" w:eastAsia="Arial Unicode MS" w:hAnsi="Arial Unicode MS"/>
          <w:color w:val="000000"/>
          <w:sz w:val="22"/>
          <w:u w:color="000000"/>
          <w:lang w:val="nl-NL"/>
        </w:rPr>
      </w:pPr>
    </w:p>
    <w:p w14:paraId="4D1DC312" w14:textId="1FACEE25" w:rsidR="00531492" w:rsidRDefault="00A76B25" w:rsidP="00E1719C">
      <w:pPr>
        <w:jc w:val="both"/>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 xml:space="preserve">Donaties aan </w:t>
      </w:r>
      <w:r w:rsidR="000C0284">
        <w:rPr>
          <w:rFonts w:ascii="Verdana" w:eastAsia="Arial Unicode MS" w:hAnsi="Arial Unicode MS"/>
          <w:color w:val="000000"/>
          <w:sz w:val="22"/>
          <w:u w:color="000000"/>
          <w:lang w:val="nl-NL"/>
        </w:rPr>
        <w:t xml:space="preserve">Masomo </w:t>
      </w:r>
      <w:r w:rsidR="00A96D69">
        <w:rPr>
          <w:rFonts w:ascii="Verdana" w:eastAsia="Arial Unicode MS" w:hAnsi="Arial Unicode MS"/>
          <w:color w:val="000000"/>
          <w:sz w:val="22"/>
          <w:u w:color="000000"/>
          <w:lang w:val="nl-NL"/>
        </w:rPr>
        <w:t>gebeuren veelal</w:t>
      </w:r>
      <w:r w:rsidR="000C0284">
        <w:rPr>
          <w:rFonts w:ascii="Verdana" w:eastAsia="Arial Unicode MS" w:hAnsi="Arial Unicode MS"/>
          <w:color w:val="000000"/>
          <w:sz w:val="22"/>
          <w:u w:color="000000"/>
          <w:lang w:val="nl-NL"/>
        </w:rPr>
        <w:t xml:space="preserve"> </w:t>
      </w:r>
      <w:r w:rsidR="00812EDE">
        <w:rPr>
          <w:rFonts w:ascii="Verdana" w:eastAsia="Arial Unicode MS" w:hAnsi="Arial Unicode MS"/>
          <w:color w:val="000000"/>
          <w:sz w:val="22"/>
          <w:u w:color="000000"/>
          <w:lang w:val="nl-NL"/>
        </w:rPr>
        <w:t xml:space="preserve">op </w:t>
      </w:r>
      <w:r w:rsidR="000C0284">
        <w:rPr>
          <w:rFonts w:ascii="Verdana" w:eastAsia="Arial Unicode MS" w:hAnsi="Arial Unicode MS"/>
          <w:color w:val="000000"/>
          <w:sz w:val="22"/>
          <w:u w:color="000000"/>
          <w:lang w:val="nl-NL"/>
        </w:rPr>
        <w:t>jaar</w:t>
      </w:r>
      <w:r w:rsidR="00A96D69">
        <w:rPr>
          <w:rFonts w:ascii="Verdana" w:eastAsia="Arial Unicode MS" w:hAnsi="Arial Unicode MS"/>
          <w:color w:val="000000"/>
          <w:sz w:val="22"/>
          <w:u w:color="000000"/>
          <w:lang w:val="nl-NL"/>
        </w:rPr>
        <w:t>basis</w:t>
      </w:r>
      <w:r w:rsidR="000C0284">
        <w:rPr>
          <w:rFonts w:ascii="Verdana" w:eastAsia="Arial Unicode MS" w:hAnsi="Arial Unicode MS"/>
          <w:color w:val="000000"/>
          <w:sz w:val="22"/>
          <w:u w:color="000000"/>
          <w:lang w:val="nl-NL"/>
        </w:rPr>
        <w:t xml:space="preserve">, </w:t>
      </w:r>
      <w:r w:rsidR="00812EDE">
        <w:rPr>
          <w:rFonts w:ascii="Verdana" w:eastAsia="Arial Unicode MS" w:hAnsi="Arial Unicode MS"/>
          <w:color w:val="000000"/>
          <w:sz w:val="22"/>
          <w:u w:color="000000"/>
          <w:lang w:val="nl-NL"/>
        </w:rPr>
        <w:t xml:space="preserve">een </w:t>
      </w:r>
      <w:r w:rsidR="00792F36">
        <w:rPr>
          <w:rFonts w:ascii="Verdana" w:eastAsia="Arial Unicode MS" w:hAnsi="Arial Unicode MS"/>
          <w:color w:val="000000"/>
          <w:sz w:val="22"/>
          <w:u w:color="000000"/>
          <w:lang w:val="nl-NL"/>
        </w:rPr>
        <w:t>enkele</w:t>
      </w:r>
      <w:r w:rsidR="00812EDE">
        <w:rPr>
          <w:rFonts w:ascii="Verdana" w:eastAsia="Arial Unicode MS" w:hAnsi="Arial Unicode MS"/>
          <w:color w:val="000000"/>
          <w:sz w:val="22"/>
          <w:u w:color="000000"/>
          <w:lang w:val="nl-NL"/>
        </w:rPr>
        <w:t xml:space="preserve"> keer zijn ze</w:t>
      </w:r>
      <w:r w:rsidR="000C0284">
        <w:rPr>
          <w:rFonts w:ascii="Verdana" w:eastAsia="Arial Unicode MS" w:hAnsi="Arial Unicode MS"/>
          <w:color w:val="000000"/>
          <w:sz w:val="22"/>
          <w:u w:color="000000"/>
          <w:lang w:val="nl-NL"/>
        </w:rPr>
        <w:t xml:space="preserve"> </w:t>
      </w:r>
      <w:r w:rsidR="00A96D69">
        <w:rPr>
          <w:rFonts w:ascii="Verdana" w:eastAsia="Arial Unicode MS" w:hAnsi="Arial Unicode MS"/>
          <w:color w:val="000000"/>
          <w:sz w:val="22"/>
          <w:u w:color="000000"/>
          <w:lang w:val="nl-NL"/>
        </w:rPr>
        <w:t xml:space="preserve">periodiek </w:t>
      </w:r>
      <w:r w:rsidR="000C0284">
        <w:rPr>
          <w:rFonts w:ascii="Verdana" w:eastAsia="Arial Unicode MS" w:hAnsi="Arial Unicode MS"/>
          <w:color w:val="000000"/>
          <w:sz w:val="22"/>
          <w:u w:color="000000"/>
          <w:lang w:val="nl-NL"/>
        </w:rPr>
        <w:t>maandelijks</w:t>
      </w:r>
      <w:r>
        <w:rPr>
          <w:rFonts w:ascii="Verdana" w:eastAsia="Arial Unicode MS" w:hAnsi="Arial Unicode MS"/>
          <w:color w:val="000000"/>
          <w:sz w:val="22"/>
          <w:u w:color="000000"/>
          <w:lang w:val="nl-NL"/>
        </w:rPr>
        <w:t xml:space="preserve">. </w:t>
      </w:r>
      <w:r w:rsidR="00531492">
        <w:rPr>
          <w:rFonts w:ascii="Verdana" w:eastAsia="Arial Unicode MS" w:hAnsi="Arial Unicode MS"/>
          <w:color w:val="000000"/>
          <w:sz w:val="22"/>
          <w:u w:color="000000"/>
          <w:lang w:val="nl-NL"/>
        </w:rPr>
        <w:t xml:space="preserve">Enkele donateurs maken gebruik van de mogelijkheid </w:t>
      </w:r>
      <w:r w:rsidR="00812EDE">
        <w:rPr>
          <w:rFonts w:ascii="Verdana" w:eastAsia="Arial Unicode MS" w:hAnsi="Arial Unicode MS"/>
          <w:color w:val="000000"/>
          <w:sz w:val="22"/>
          <w:u w:color="000000"/>
          <w:lang w:val="nl-NL"/>
        </w:rPr>
        <w:t xml:space="preserve">die de belastingdienst biedt </w:t>
      </w:r>
      <w:r w:rsidR="00531492">
        <w:rPr>
          <w:rFonts w:ascii="Verdana" w:eastAsia="Arial Unicode MS" w:hAnsi="Arial Unicode MS"/>
          <w:color w:val="000000"/>
          <w:sz w:val="22"/>
          <w:u w:color="000000"/>
          <w:lang w:val="nl-NL"/>
        </w:rPr>
        <w:t xml:space="preserve">om </w:t>
      </w:r>
      <w:r w:rsidR="00CB45C2">
        <w:rPr>
          <w:rFonts w:ascii="Verdana" w:eastAsia="Arial Unicode MS" w:hAnsi="Arial Unicode MS"/>
          <w:color w:val="000000"/>
          <w:sz w:val="22"/>
          <w:u w:color="000000"/>
          <w:lang w:val="nl-NL"/>
        </w:rPr>
        <w:t xml:space="preserve">periodieke </w:t>
      </w:r>
      <w:r w:rsidR="00531492">
        <w:rPr>
          <w:rFonts w:ascii="Verdana" w:eastAsia="Arial Unicode MS" w:hAnsi="Arial Unicode MS"/>
          <w:color w:val="000000"/>
          <w:sz w:val="22"/>
          <w:u w:color="000000"/>
          <w:lang w:val="nl-NL"/>
        </w:rPr>
        <w:t>gift</w:t>
      </w:r>
      <w:r w:rsidR="009C0DE2">
        <w:rPr>
          <w:rFonts w:ascii="Verdana" w:eastAsia="Arial Unicode MS" w:hAnsi="Arial Unicode MS"/>
          <w:color w:val="000000"/>
          <w:sz w:val="22"/>
          <w:u w:color="000000"/>
          <w:lang w:val="nl-NL"/>
        </w:rPr>
        <w:t>e</w:t>
      </w:r>
      <w:r w:rsidR="00531492">
        <w:rPr>
          <w:rFonts w:ascii="Verdana" w:eastAsia="Arial Unicode MS" w:hAnsi="Arial Unicode MS"/>
          <w:color w:val="000000"/>
          <w:sz w:val="22"/>
          <w:u w:color="000000"/>
          <w:lang w:val="nl-NL"/>
        </w:rPr>
        <w:t xml:space="preserve">n </w:t>
      </w:r>
      <w:r w:rsidR="00C026D3">
        <w:rPr>
          <w:rFonts w:ascii="Verdana" w:eastAsia="Arial Unicode MS" w:hAnsi="Arial Unicode MS"/>
          <w:color w:val="000000"/>
          <w:sz w:val="22"/>
          <w:u w:color="000000"/>
          <w:lang w:val="nl-NL"/>
        </w:rPr>
        <w:t xml:space="preserve">te doen </w:t>
      </w:r>
      <w:r w:rsidR="009C6685">
        <w:rPr>
          <w:rFonts w:ascii="Verdana" w:eastAsia="Arial Unicode MS" w:hAnsi="Arial Unicode MS"/>
          <w:color w:val="000000"/>
          <w:sz w:val="22"/>
          <w:u w:color="000000"/>
          <w:lang w:val="nl-NL"/>
        </w:rPr>
        <w:t>met opheffing van de</w:t>
      </w:r>
      <w:r w:rsidR="00531492">
        <w:rPr>
          <w:rFonts w:ascii="Verdana" w:eastAsia="Arial Unicode MS" w:hAnsi="Arial Unicode MS"/>
          <w:color w:val="000000"/>
          <w:sz w:val="22"/>
          <w:u w:color="000000"/>
          <w:lang w:val="nl-NL"/>
        </w:rPr>
        <w:t xml:space="preserve"> drempel </w:t>
      </w:r>
      <w:r w:rsidR="009C0DE2">
        <w:rPr>
          <w:rFonts w:ascii="Verdana" w:eastAsia="Arial Unicode MS" w:hAnsi="Arial Unicode MS"/>
          <w:color w:val="000000"/>
          <w:sz w:val="22"/>
          <w:u w:color="000000"/>
          <w:lang w:val="nl-NL"/>
        </w:rPr>
        <w:t>voor aftrek voor de belasting</w:t>
      </w:r>
      <w:r w:rsidR="009C6685">
        <w:rPr>
          <w:rFonts w:ascii="Verdana" w:eastAsia="Arial Unicode MS" w:hAnsi="Arial Unicode MS"/>
          <w:color w:val="000000"/>
          <w:sz w:val="22"/>
          <w:u w:color="000000"/>
          <w:lang w:val="nl-NL"/>
        </w:rPr>
        <w:t>;</w:t>
      </w:r>
      <w:r w:rsidR="009C0DE2">
        <w:rPr>
          <w:rFonts w:ascii="Verdana" w:eastAsia="Arial Unicode MS" w:hAnsi="Arial Unicode MS"/>
          <w:color w:val="000000"/>
          <w:sz w:val="22"/>
          <w:u w:color="000000"/>
          <w:lang w:val="nl-NL"/>
        </w:rPr>
        <w:t xml:space="preserve"> </w:t>
      </w:r>
      <w:r w:rsidR="00CB45C2">
        <w:rPr>
          <w:rFonts w:ascii="Verdana" w:eastAsia="Arial Unicode MS" w:hAnsi="Arial Unicode MS"/>
          <w:color w:val="000000"/>
          <w:sz w:val="22"/>
          <w:u w:color="000000"/>
          <w:lang w:val="nl-NL"/>
        </w:rPr>
        <w:t xml:space="preserve">voor meer informatie zie </w:t>
      </w:r>
      <w:hyperlink r:id="rId9" w:history="1">
        <w:r w:rsidR="00CB45C2" w:rsidRPr="00CB4B95">
          <w:rPr>
            <w:rStyle w:val="Hyperlink"/>
            <w:rFonts w:ascii="Verdana" w:eastAsia="Arial Unicode MS" w:hAnsi="Arial Unicode MS"/>
            <w:sz w:val="22"/>
            <w:lang w:val="nl-NL"/>
          </w:rPr>
          <w:t>www.masomo.eu</w:t>
        </w:r>
      </w:hyperlink>
      <w:r w:rsidR="00CB45C2">
        <w:rPr>
          <w:rFonts w:ascii="Verdana" w:eastAsia="Arial Unicode MS" w:hAnsi="Arial Unicode MS"/>
          <w:color w:val="000000"/>
          <w:sz w:val="22"/>
          <w:u w:color="000000"/>
          <w:lang w:val="nl-NL"/>
        </w:rPr>
        <w:t xml:space="preserve"> of www.belastingdienst.nl</w:t>
      </w:r>
      <w:r w:rsidR="009C0DE2">
        <w:rPr>
          <w:rFonts w:ascii="Verdana" w:eastAsia="Arial Unicode MS" w:hAnsi="Arial Unicode MS"/>
          <w:color w:val="000000"/>
          <w:sz w:val="22"/>
          <w:u w:color="000000"/>
          <w:lang w:val="nl-NL"/>
        </w:rPr>
        <w:t>.</w:t>
      </w:r>
    </w:p>
    <w:p w14:paraId="7D576773" w14:textId="5C9518A2" w:rsidR="001F399A" w:rsidRPr="000C0284" w:rsidRDefault="00A76B25" w:rsidP="00E1719C">
      <w:pPr>
        <w:jc w:val="both"/>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Actieve publiciteit</w:t>
      </w:r>
      <w:r w:rsidR="009C0DE2">
        <w:rPr>
          <w:rFonts w:ascii="Verdana" w:eastAsia="Arial Unicode MS" w:hAnsi="Arial Unicode MS"/>
          <w:color w:val="000000"/>
          <w:sz w:val="22"/>
          <w:u w:color="000000"/>
          <w:lang w:val="nl-NL"/>
        </w:rPr>
        <w:t xml:space="preserve"> om donaties te verwerven </w:t>
      </w:r>
      <w:r w:rsidR="00A96D69">
        <w:rPr>
          <w:rFonts w:ascii="Verdana" w:eastAsia="Arial Unicode MS" w:hAnsi="Arial Unicode MS"/>
          <w:color w:val="000000"/>
          <w:sz w:val="22"/>
          <w:u w:color="000000"/>
          <w:lang w:val="nl-NL"/>
        </w:rPr>
        <w:t>is</w:t>
      </w:r>
      <w:r>
        <w:rPr>
          <w:rFonts w:ascii="Verdana" w:eastAsia="Arial Unicode MS" w:hAnsi="Arial Unicode MS"/>
          <w:color w:val="000000"/>
          <w:sz w:val="22"/>
          <w:u w:color="000000"/>
          <w:lang w:val="nl-NL"/>
        </w:rPr>
        <w:t>, met name rond de jaarwisseling</w:t>
      </w:r>
      <w:r w:rsidR="009C0DE2">
        <w:rPr>
          <w:rFonts w:ascii="Verdana" w:eastAsia="Arial Unicode MS" w:hAnsi="Arial Unicode MS"/>
          <w:color w:val="000000"/>
          <w:sz w:val="22"/>
          <w:u w:color="000000"/>
          <w:lang w:val="nl-NL"/>
        </w:rPr>
        <w:t>,</w:t>
      </w:r>
      <w:r>
        <w:rPr>
          <w:rFonts w:ascii="Verdana" w:eastAsia="Arial Unicode MS" w:hAnsi="Arial Unicode MS"/>
          <w:color w:val="000000"/>
          <w:sz w:val="22"/>
          <w:u w:color="000000"/>
          <w:lang w:val="nl-NL"/>
        </w:rPr>
        <w:t xml:space="preserve"> van groot belang. </w:t>
      </w:r>
      <w:r w:rsidRPr="000C0284">
        <w:rPr>
          <w:rFonts w:ascii="Verdana" w:eastAsia="Arial Unicode MS" w:hAnsi="Verdana"/>
          <w:color w:val="000000"/>
          <w:sz w:val="22"/>
          <w:u w:color="000000"/>
          <w:lang w:val="nl-NL"/>
        </w:rPr>
        <w:t>Bijdragen van instellingen of andere stichtingen zijn wisselend en varië</w:t>
      </w:r>
      <w:r w:rsidR="00145D5E" w:rsidRPr="000C0284">
        <w:rPr>
          <w:rFonts w:ascii="Verdana" w:eastAsia="Arial Unicode MS" w:hAnsi="Verdana"/>
          <w:color w:val="000000"/>
          <w:sz w:val="22"/>
          <w:u w:color="000000"/>
          <w:lang w:val="nl-NL"/>
        </w:rPr>
        <w:t>ren sterk in grootte. Het is daar</w:t>
      </w:r>
      <w:r w:rsidRPr="000C0284">
        <w:rPr>
          <w:rFonts w:ascii="Verdana" w:eastAsia="Arial Unicode MS" w:hAnsi="Verdana"/>
          <w:color w:val="000000"/>
          <w:sz w:val="22"/>
          <w:u w:color="000000"/>
          <w:lang w:val="nl-NL"/>
        </w:rPr>
        <w:t xml:space="preserve">om </w:t>
      </w:r>
      <w:r w:rsidR="00145D5E" w:rsidRPr="000C0284">
        <w:rPr>
          <w:rFonts w:ascii="Verdana" w:eastAsia="Arial Unicode MS" w:hAnsi="Verdana"/>
          <w:color w:val="000000"/>
          <w:sz w:val="22"/>
          <w:u w:color="000000"/>
          <w:lang w:val="nl-NL"/>
        </w:rPr>
        <w:t xml:space="preserve">niet goed mogelijk </w:t>
      </w:r>
      <w:r w:rsidRPr="000C0284">
        <w:rPr>
          <w:rFonts w:ascii="Verdana" w:eastAsia="Arial Unicode MS" w:hAnsi="Verdana"/>
          <w:color w:val="000000"/>
          <w:sz w:val="22"/>
          <w:u w:color="000000"/>
          <w:lang w:val="nl-NL"/>
        </w:rPr>
        <w:t xml:space="preserve">een vaste donatiepost te begroten. Vooralsnog lijkt het haalbaar om jaarlijks een totaal aan € </w:t>
      </w:r>
      <w:r w:rsidR="00564DEE">
        <w:rPr>
          <w:rFonts w:ascii="Verdana" w:eastAsia="Arial Unicode MS" w:hAnsi="Verdana"/>
          <w:color w:val="000000"/>
          <w:sz w:val="22"/>
          <w:u w:color="000000"/>
          <w:lang w:val="nl-NL"/>
        </w:rPr>
        <w:t>5.000</w:t>
      </w:r>
      <w:r w:rsidRPr="000C0284">
        <w:rPr>
          <w:rFonts w:ascii="Verdana" w:eastAsia="Arial Unicode MS" w:hAnsi="Verdana"/>
          <w:color w:val="000000"/>
          <w:sz w:val="22"/>
          <w:u w:color="000000"/>
          <w:lang w:val="nl-NL"/>
        </w:rPr>
        <w:t>,= aan donaties</w:t>
      </w:r>
      <w:r w:rsidR="003B2AC6" w:rsidRPr="000C0284">
        <w:rPr>
          <w:rFonts w:ascii="Verdana" w:eastAsia="Arial Unicode MS" w:hAnsi="Verdana"/>
          <w:color w:val="000000"/>
          <w:sz w:val="22"/>
          <w:u w:color="000000"/>
          <w:lang w:val="nl-NL"/>
        </w:rPr>
        <w:t xml:space="preserve"> en actie-opbrengsten</w:t>
      </w:r>
      <w:r w:rsidRPr="000C0284">
        <w:rPr>
          <w:rFonts w:ascii="Verdana" w:eastAsia="Arial Unicode MS" w:hAnsi="Verdana"/>
          <w:color w:val="000000"/>
          <w:sz w:val="22"/>
          <w:u w:color="000000"/>
          <w:lang w:val="nl-NL"/>
        </w:rPr>
        <w:t xml:space="preserve"> te begroten</w:t>
      </w:r>
      <w:r w:rsidR="0001631A">
        <w:rPr>
          <w:rFonts w:ascii="Verdana" w:eastAsia="Arial Unicode MS" w:hAnsi="Verdana"/>
          <w:color w:val="000000"/>
          <w:sz w:val="22"/>
          <w:u w:color="000000"/>
          <w:lang w:val="nl-NL"/>
        </w:rPr>
        <w:t xml:space="preserve"> met mogelijke uitschieters naar boven</w:t>
      </w:r>
      <w:r w:rsidR="00C2785C">
        <w:rPr>
          <w:rFonts w:ascii="Verdana" w:eastAsia="Arial Unicode MS" w:hAnsi="Verdana"/>
          <w:color w:val="000000"/>
          <w:sz w:val="22"/>
          <w:u w:color="000000"/>
          <w:lang w:val="nl-NL"/>
        </w:rPr>
        <w:t>.</w:t>
      </w:r>
    </w:p>
    <w:p w14:paraId="1D289DB1" w14:textId="77777777" w:rsidR="001F399A" w:rsidRDefault="001F399A">
      <w:pPr>
        <w:outlineLvl w:val="0"/>
        <w:rPr>
          <w:rFonts w:ascii="Verdana" w:eastAsia="Arial Unicode MS" w:hAnsi="Verdana"/>
          <w:color w:val="000000"/>
          <w:sz w:val="22"/>
          <w:u w:color="000000"/>
          <w:lang w:val="nl-NL"/>
        </w:rPr>
      </w:pPr>
    </w:p>
    <w:p w14:paraId="0E3E03F6" w14:textId="77777777" w:rsidR="008641A1" w:rsidRDefault="008641A1">
      <w:pPr>
        <w:outlineLvl w:val="0"/>
        <w:rPr>
          <w:rFonts w:ascii="Verdana" w:eastAsia="Arial Unicode MS" w:hAnsi="Verdana"/>
          <w:color w:val="000000"/>
          <w:sz w:val="22"/>
          <w:u w:color="000000"/>
          <w:lang w:val="nl-NL"/>
        </w:rPr>
      </w:pPr>
    </w:p>
    <w:p w14:paraId="7B377695" w14:textId="4BB429A4" w:rsidR="001F399A" w:rsidRDefault="00D444A4">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6</w:t>
      </w:r>
      <w:r w:rsidR="00A76B25">
        <w:rPr>
          <w:rFonts w:ascii="Verdana" w:eastAsia="Arial Unicode MS" w:hAnsi="Arial Unicode MS"/>
          <w:b/>
          <w:color w:val="000000"/>
          <w:u w:color="000000"/>
          <w:lang w:val="nl-NL"/>
        </w:rPr>
        <w:tab/>
        <w:t>Publiciteit</w:t>
      </w:r>
      <w:r w:rsidR="00F572E3">
        <w:rPr>
          <w:rFonts w:ascii="Verdana" w:eastAsia="Arial Unicode MS" w:hAnsi="Arial Unicode MS"/>
          <w:b/>
          <w:color w:val="000000"/>
          <w:u w:color="000000"/>
          <w:lang w:val="nl-NL"/>
        </w:rPr>
        <w:t>,</w:t>
      </w:r>
      <w:r w:rsidR="00A76B25">
        <w:rPr>
          <w:rFonts w:ascii="Verdana" w:eastAsia="Arial Unicode MS" w:hAnsi="Arial Unicode MS"/>
          <w:b/>
          <w:color w:val="000000"/>
          <w:u w:color="000000"/>
          <w:lang w:val="nl-NL"/>
        </w:rPr>
        <w:t xml:space="preserve"> werving</w:t>
      </w:r>
      <w:r w:rsidR="00F572E3">
        <w:rPr>
          <w:rFonts w:ascii="Verdana" w:eastAsia="Arial Unicode MS" w:hAnsi="Arial Unicode MS"/>
          <w:b/>
          <w:color w:val="000000"/>
          <w:u w:color="000000"/>
          <w:lang w:val="nl-NL"/>
        </w:rPr>
        <w:t xml:space="preserve"> en externe contacten</w:t>
      </w:r>
      <w:r w:rsidR="00A76B25">
        <w:rPr>
          <w:rFonts w:ascii="Verdana" w:eastAsia="Arial Unicode MS" w:hAnsi="Arial Unicode MS"/>
          <w:b/>
          <w:color w:val="000000"/>
          <w:u w:color="000000"/>
          <w:lang w:val="nl-NL"/>
        </w:rPr>
        <w:t xml:space="preserve"> in 20</w:t>
      </w:r>
      <w:r w:rsidR="005E4CCC">
        <w:rPr>
          <w:rFonts w:ascii="Verdana" w:eastAsia="Arial Unicode MS" w:hAnsi="Arial Unicode MS"/>
          <w:b/>
          <w:color w:val="000000"/>
          <w:u w:color="000000"/>
          <w:lang w:val="nl-NL"/>
        </w:rPr>
        <w:t>2</w:t>
      </w:r>
      <w:r w:rsidR="00F572E3">
        <w:rPr>
          <w:rFonts w:ascii="Verdana" w:eastAsia="Arial Unicode MS" w:hAnsi="Arial Unicode MS"/>
          <w:b/>
          <w:color w:val="000000"/>
          <w:u w:color="000000"/>
          <w:lang w:val="nl-NL"/>
        </w:rPr>
        <w:t>3</w:t>
      </w:r>
    </w:p>
    <w:p w14:paraId="0ACD9DCB" w14:textId="1344F4BB" w:rsidR="00E73226" w:rsidRDefault="00531492" w:rsidP="00507B7E">
      <w:pPr>
        <w:spacing w:before="240"/>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 xml:space="preserve">Onze </w:t>
      </w:r>
      <w:r w:rsidR="00FE1EF9" w:rsidRPr="00BB4E26">
        <w:rPr>
          <w:rFonts w:ascii="Verdana" w:eastAsia="Arial Unicode MS" w:hAnsi="Arial Unicode MS"/>
          <w:b/>
          <w:bCs/>
          <w:color w:val="000000"/>
          <w:sz w:val="22"/>
          <w:u w:color="000000"/>
          <w:lang w:val="nl-NL"/>
        </w:rPr>
        <w:t>website</w:t>
      </w:r>
      <w:r w:rsidR="00FE1EF9">
        <w:rPr>
          <w:rFonts w:ascii="Verdana" w:eastAsia="Arial Unicode MS" w:hAnsi="Arial Unicode MS"/>
          <w:color w:val="000000"/>
          <w:sz w:val="22"/>
          <w:u w:color="000000"/>
          <w:lang w:val="nl-NL"/>
        </w:rPr>
        <w:t xml:space="preserve"> </w:t>
      </w:r>
      <w:hyperlink r:id="rId10" w:history="1">
        <w:r w:rsidR="00FE1EF9" w:rsidRPr="003E3E9E">
          <w:rPr>
            <w:rStyle w:val="Hyperlink"/>
            <w:rFonts w:ascii="Verdana" w:eastAsia="Arial Unicode MS" w:hAnsi="Arial Unicode MS"/>
            <w:sz w:val="22"/>
            <w:lang w:val="nl-NL"/>
          </w:rPr>
          <w:t>www.masomo.eu</w:t>
        </w:r>
      </w:hyperlink>
      <w:r w:rsidR="00FE1EF9">
        <w:rPr>
          <w:rFonts w:ascii="Verdana" w:eastAsia="Arial Unicode MS" w:hAnsi="Arial Unicode MS"/>
          <w:color w:val="000000"/>
          <w:sz w:val="22"/>
          <w:u w:color="000000"/>
          <w:lang w:val="nl-NL"/>
        </w:rPr>
        <w:t xml:space="preserve"> voldoet</w:t>
      </w:r>
      <w:r>
        <w:rPr>
          <w:rFonts w:ascii="Verdana" w:eastAsia="Arial Unicode MS" w:hAnsi="Arial Unicode MS"/>
          <w:color w:val="000000"/>
          <w:sz w:val="22"/>
          <w:u w:color="000000"/>
          <w:lang w:val="nl-NL"/>
        </w:rPr>
        <w:t xml:space="preserve"> </w:t>
      </w:r>
      <w:r w:rsidR="00CB45C2">
        <w:rPr>
          <w:rFonts w:ascii="Verdana" w:eastAsia="Arial Unicode MS" w:hAnsi="Arial Unicode MS"/>
          <w:color w:val="000000"/>
          <w:sz w:val="22"/>
          <w:u w:color="000000"/>
          <w:lang w:val="nl-NL"/>
        </w:rPr>
        <w:t>sinds 2020</w:t>
      </w:r>
      <w:r>
        <w:rPr>
          <w:rFonts w:ascii="Verdana" w:eastAsia="Arial Unicode MS" w:hAnsi="Arial Unicode MS"/>
          <w:color w:val="000000"/>
          <w:sz w:val="22"/>
          <w:u w:color="000000"/>
          <w:lang w:val="nl-NL"/>
        </w:rPr>
        <w:t xml:space="preserve"> geheel</w:t>
      </w:r>
      <w:r w:rsidR="00FE1EF9">
        <w:rPr>
          <w:rFonts w:ascii="Verdana" w:eastAsia="Arial Unicode MS" w:hAnsi="Arial Unicode MS"/>
          <w:color w:val="000000"/>
          <w:sz w:val="22"/>
          <w:u w:color="000000"/>
          <w:lang w:val="nl-NL"/>
        </w:rPr>
        <w:t xml:space="preserve"> aan de nieuwe eisen voor ANBI</w:t>
      </w:r>
      <w:r w:rsidR="00507B7E">
        <w:rPr>
          <w:rFonts w:ascii="Verdana" w:eastAsia="Arial Unicode MS" w:hAnsi="Arial Unicode MS"/>
          <w:color w:val="000000"/>
          <w:sz w:val="22"/>
          <w:u w:color="000000"/>
          <w:lang w:val="nl-NL"/>
        </w:rPr>
        <w:t xml:space="preserve"> </w:t>
      </w:r>
      <w:r w:rsidR="00FE1EF9">
        <w:rPr>
          <w:rFonts w:ascii="Verdana" w:eastAsia="Arial Unicode MS" w:hAnsi="Arial Unicode MS"/>
          <w:color w:val="000000"/>
          <w:sz w:val="22"/>
          <w:u w:color="000000"/>
          <w:lang w:val="nl-NL"/>
        </w:rPr>
        <w:t>instellingen.</w:t>
      </w:r>
      <w:r w:rsidR="00507B7E">
        <w:rPr>
          <w:rFonts w:ascii="Verdana" w:eastAsia="Arial Unicode MS" w:hAnsi="Arial Unicode MS"/>
          <w:color w:val="000000"/>
          <w:sz w:val="22"/>
          <w:u w:color="000000"/>
          <w:lang w:val="nl-NL"/>
        </w:rPr>
        <w:t xml:space="preserve"> </w:t>
      </w:r>
      <w:r w:rsidR="00531FC8">
        <w:rPr>
          <w:rFonts w:ascii="Verdana" w:eastAsia="Arial Unicode MS" w:hAnsi="Arial Unicode MS"/>
          <w:color w:val="000000"/>
          <w:sz w:val="22"/>
          <w:u w:color="000000"/>
          <w:lang w:val="nl-NL"/>
        </w:rPr>
        <w:t xml:space="preserve">Carla en Marcel hebben met input van Maikel van CT-bedrijf CXII </w:t>
      </w:r>
      <w:r w:rsidR="00BB4E26">
        <w:rPr>
          <w:rFonts w:ascii="Verdana" w:eastAsia="Arial Unicode MS" w:hAnsi="Arial Unicode MS"/>
          <w:color w:val="000000"/>
          <w:sz w:val="22"/>
          <w:u w:color="000000"/>
          <w:lang w:val="nl-NL"/>
        </w:rPr>
        <w:t>het</w:t>
      </w:r>
      <w:r w:rsidR="00531FC8">
        <w:rPr>
          <w:rFonts w:ascii="Verdana" w:eastAsia="Arial Unicode MS" w:hAnsi="Arial Unicode MS"/>
          <w:color w:val="000000"/>
          <w:sz w:val="22"/>
          <w:u w:color="000000"/>
          <w:lang w:val="nl-NL"/>
        </w:rPr>
        <w:t xml:space="preserve"> programma </w:t>
      </w:r>
      <w:proofErr w:type="spellStart"/>
      <w:r w:rsidR="00BB4E26">
        <w:rPr>
          <w:rFonts w:ascii="Verdana" w:eastAsia="Arial Unicode MS" w:hAnsi="Arial Unicode MS"/>
          <w:color w:val="000000"/>
          <w:sz w:val="22"/>
          <w:u w:color="000000"/>
          <w:lang w:val="nl-NL"/>
        </w:rPr>
        <w:t>WordPress</w:t>
      </w:r>
      <w:proofErr w:type="spellEnd"/>
      <w:r w:rsidR="00BB4E26">
        <w:rPr>
          <w:rFonts w:ascii="Verdana" w:eastAsia="Arial Unicode MS" w:hAnsi="Arial Unicode MS"/>
          <w:color w:val="000000"/>
          <w:sz w:val="22"/>
          <w:u w:color="000000"/>
          <w:lang w:val="nl-NL"/>
        </w:rPr>
        <w:t xml:space="preserve"> </w:t>
      </w:r>
      <w:r w:rsidR="00531FC8">
        <w:rPr>
          <w:rFonts w:ascii="Verdana" w:eastAsia="Arial Unicode MS" w:hAnsi="Arial Unicode MS"/>
          <w:color w:val="000000"/>
          <w:sz w:val="22"/>
          <w:u w:color="000000"/>
          <w:lang w:val="nl-NL"/>
        </w:rPr>
        <w:t>voor beheer van de Masomo-website in gebruik genomen</w:t>
      </w:r>
      <w:r w:rsidR="00BB4E26">
        <w:rPr>
          <w:rFonts w:ascii="Verdana" w:eastAsia="Arial Unicode MS" w:hAnsi="Arial Unicode MS"/>
          <w:color w:val="000000"/>
          <w:sz w:val="22"/>
          <w:u w:color="000000"/>
          <w:lang w:val="nl-NL"/>
        </w:rPr>
        <w:t>.</w:t>
      </w:r>
      <w:r w:rsidR="00531FC8">
        <w:rPr>
          <w:rFonts w:ascii="Verdana" w:eastAsia="Arial Unicode MS" w:hAnsi="Arial Unicode MS"/>
          <w:color w:val="000000"/>
          <w:sz w:val="22"/>
          <w:u w:color="000000"/>
          <w:lang w:val="nl-NL"/>
        </w:rPr>
        <w:t xml:space="preserve"> </w:t>
      </w:r>
    </w:p>
    <w:p w14:paraId="1C7F75F8" w14:textId="0CD72A8C" w:rsidR="004B1756" w:rsidRDefault="004B1756" w:rsidP="00507B7E">
      <w:pPr>
        <w:spacing w:before="240"/>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 xml:space="preserve">Op 11 maart heeft Marcel deelgenomen aan de landelijke ontmoetingsdag van </w:t>
      </w:r>
      <w:r w:rsidRPr="004B1756">
        <w:rPr>
          <w:rFonts w:ascii="Verdana" w:eastAsia="Arial Unicode MS" w:hAnsi="Arial Unicode MS"/>
          <w:b/>
          <w:bCs/>
          <w:color w:val="000000"/>
          <w:sz w:val="22"/>
          <w:u w:color="000000"/>
          <w:lang w:val="nl-NL"/>
        </w:rPr>
        <w:t>Wilde Ganzen</w:t>
      </w:r>
      <w:r>
        <w:rPr>
          <w:rFonts w:ascii="Verdana" w:eastAsia="Arial Unicode MS" w:hAnsi="Arial Unicode MS"/>
          <w:color w:val="000000"/>
          <w:sz w:val="22"/>
          <w:u w:color="000000"/>
          <w:lang w:val="nl-NL"/>
        </w:rPr>
        <w:t xml:space="preserve"> in Amersfoort.</w:t>
      </w:r>
    </w:p>
    <w:p w14:paraId="1D6F9206" w14:textId="216444C4" w:rsidR="00BB4E26" w:rsidRDefault="00BB4E26" w:rsidP="00BB4E26">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In juni 2023 is een voorgenomen “</w:t>
      </w:r>
      <w:proofErr w:type="spellStart"/>
      <w:r w:rsidRPr="00C72143">
        <w:rPr>
          <w:rFonts w:ascii="Verdana" w:eastAsia="Arial Unicode MS" w:hAnsi="Verdana"/>
          <w:b/>
          <w:bCs/>
          <w:color w:val="000000"/>
          <w:sz w:val="22"/>
          <w:u w:color="000000"/>
          <w:lang w:val="nl-NL"/>
        </w:rPr>
        <w:t>Dinertainment</w:t>
      </w:r>
      <w:proofErr w:type="spellEnd"/>
      <w:r>
        <w:rPr>
          <w:rFonts w:ascii="Verdana" w:eastAsia="Arial Unicode MS" w:hAnsi="Verdana"/>
          <w:color w:val="000000"/>
          <w:sz w:val="22"/>
          <w:u w:color="000000"/>
          <w:lang w:val="nl-NL"/>
        </w:rPr>
        <w:t xml:space="preserve">” in Zwolle ten bate van Masomo helaas afgelast wegens te weinig aanmeldingen en </w:t>
      </w:r>
      <w:proofErr w:type="spellStart"/>
      <w:r>
        <w:rPr>
          <w:rFonts w:ascii="Verdana" w:eastAsia="Arial Unicode MS" w:hAnsi="Verdana"/>
          <w:color w:val="000000"/>
          <w:sz w:val="22"/>
          <w:u w:color="000000"/>
          <w:lang w:val="nl-NL"/>
        </w:rPr>
        <w:t>roostertechnisch</w:t>
      </w:r>
      <w:proofErr w:type="spellEnd"/>
      <w:r>
        <w:rPr>
          <w:rFonts w:ascii="Verdana" w:eastAsia="Arial Unicode MS" w:hAnsi="Verdana"/>
          <w:color w:val="000000"/>
          <w:sz w:val="22"/>
          <w:u w:color="000000"/>
          <w:lang w:val="nl-NL"/>
        </w:rPr>
        <w:t xml:space="preserve"> beperkte mogelijkheden voor </w:t>
      </w:r>
      <w:r w:rsidR="00E73226">
        <w:rPr>
          <w:rFonts w:ascii="Verdana" w:eastAsia="Arial Unicode MS" w:hAnsi="Verdana"/>
          <w:color w:val="000000"/>
          <w:sz w:val="22"/>
          <w:u w:color="000000"/>
          <w:lang w:val="nl-NL"/>
        </w:rPr>
        <w:t>nieuwe</w:t>
      </w:r>
      <w:r>
        <w:rPr>
          <w:rFonts w:ascii="Verdana" w:eastAsia="Arial Unicode MS" w:hAnsi="Verdana"/>
          <w:color w:val="000000"/>
          <w:sz w:val="22"/>
          <w:u w:color="000000"/>
          <w:lang w:val="nl-NL"/>
        </w:rPr>
        <w:t xml:space="preserve"> </w:t>
      </w:r>
      <w:proofErr w:type="spellStart"/>
      <w:r>
        <w:rPr>
          <w:rFonts w:ascii="Verdana" w:eastAsia="Arial Unicode MS" w:hAnsi="Verdana"/>
          <w:color w:val="000000"/>
          <w:sz w:val="22"/>
          <w:u w:color="000000"/>
          <w:lang w:val="nl-NL"/>
        </w:rPr>
        <w:t>inplanning</w:t>
      </w:r>
      <w:proofErr w:type="spellEnd"/>
      <w:r>
        <w:rPr>
          <w:rFonts w:ascii="Verdana" w:eastAsia="Arial Unicode MS" w:hAnsi="Verdana"/>
          <w:color w:val="000000"/>
          <w:sz w:val="22"/>
          <w:u w:color="000000"/>
          <w:lang w:val="nl-NL"/>
        </w:rPr>
        <w:t>. Het idee was om een benefiet-diner in het restaurant van Bas, de zoon van Stella, te houden gecombineerd met enkele onderhoudende acts van ons bestuurslid Peter. Wie weet? Wat in  ’t vat zit, verzuurt niet.</w:t>
      </w:r>
    </w:p>
    <w:p w14:paraId="47123751" w14:textId="77777777" w:rsidR="00F572E3" w:rsidRDefault="00F572E3" w:rsidP="00BB4E26">
      <w:pPr>
        <w:outlineLvl w:val="0"/>
        <w:rPr>
          <w:rFonts w:ascii="Verdana" w:eastAsia="Arial Unicode MS" w:hAnsi="Verdana"/>
          <w:color w:val="000000"/>
          <w:sz w:val="22"/>
          <w:u w:color="000000"/>
          <w:lang w:val="nl-NL"/>
        </w:rPr>
      </w:pPr>
    </w:p>
    <w:p w14:paraId="6F85D398" w14:textId="058E2E3F" w:rsidR="00F572E3" w:rsidRDefault="00F572E3" w:rsidP="00F572E3">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 xml:space="preserve">Naar aanleiding van besluiten van de voorgaande vergadering op 20 november 2022 is door Marcel contact gezocht met </w:t>
      </w:r>
      <w:r w:rsidRPr="00C72143">
        <w:rPr>
          <w:rFonts w:ascii="Verdana" w:eastAsia="Arial Unicode MS" w:hAnsi="Verdana"/>
          <w:b/>
          <w:bCs/>
          <w:color w:val="000000"/>
          <w:sz w:val="22"/>
          <w:u w:color="000000"/>
          <w:lang w:val="nl-NL"/>
        </w:rPr>
        <w:t>Wilde Ganzen</w:t>
      </w:r>
      <w:r>
        <w:rPr>
          <w:rFonts w:ascii="Verdana" w:eastAsia="Arial Unicode MS" w:hAnsi="Verdana"/>
          <w:color w:val="000000"/>
          <w:sz w:val="22"/>
          <w:u w:color="000000"/>
          <w:lang w:val="nl-NL"/>
        </w:rPr>
        <w:t xml:space="preserve"> voor overleg over </w:t>
      </w:r>
      <w:proofErr w:type="spellStart"/>
      <w:r>
        <w:rPr>
          <w:rFonts w:ascii="Verdana" w:eastAsia="Arial Unicode MS" w:hAnsi="Verdana"/>
          <w:color w:val="000000"/>
          <w:sz w:val="22"/>
          <w:u w:color="000000"/>
          <w:lang w:val="nl-NL"/>
        </w:rPr>
        <w:t>co-financiering</w:t>
      </w:r>
      <w:proofErr w:type="spellEnd"/>
      <w:r>
        <w:rPr>
          <w:rFonts w:ascii="Verdana" w:eastAsia="Arial Unicode MS" w:hAnsi="Verdana"/>
          <w:color w:val="000000"/>
          <w:sz w:val="22"/>
          <w:u w:color="000000"/>
          <w:lang w:val="nl-NL"/>
        </w:rPr>
        <w:t xml:space="preserve"> van een uitbreiding van het Child Development Center met drie klaslokalen, begroot op circa € 50.000. Op 12 januari 2023 vond een TEAM gesprek plaats van Imke Straaten namens Wilde Ganzen met Carla en Marcel namens Masomo. In dat gesprek werd duidelijk dat WG een 70-tal projecten ondersteunt in Oeganda, maar niet in de </w:t>
      </w:r>
      <w:proofErr w:type="spellStart"/>
      <w:r>
        <w:rPr>
          <w:rFonts w:ascii="Verdana" w:eastAsia="Arial Unicode MS" w:hAnsi="Verdana"/>
          <w:color w:val="000000"/>
          <w:sz w:val="22"/>
          <w:u w:color="000000"/>
          <w:lang w:val="nl-NL"/>
        </w:rPr>
        <w:t>zuid-westelijke</w:t>
      </w:r>
      <w:proofErr w:type="spellEnd"/>
      <w:r>
        <w:rPr>
          <w:rFonts w:ascii="Verdana" w:eastAsia="Arial Unicode MS" w:hAnsi="Verdana"/>
          <w:color w:val="000000"/>
          <w:sz w:val="22"/>
          <w:u w:color="000000"/>
          <w:lang w:val="nl-NL"/>
        </w:rPr>
        <w:t xml:space="preserve"> regio waar Masomo actief is. Bovendien heeft WG haar focus meer en meer verlegt van onderwijs-gerelateerde naar maatschappelijke projecten. Er volgde een uitnodiging voor deelname aan een meerdaagse nationale bijeenkomst van alle WG-partners in Oeganda in maart 2023. De coördinatie en de logistiek voor aanmelding liet echter te wensen over, waardoor de uitnodiging te laat binnenkwam bij onze counterpart RENA. Van de zijde van WG is hierover geen contact meer geweest, mede vanwege het vertrek van Imke </w:t>
      </w:r>
      <w:proofErr w:type="spellStart"/>
      <w:r>
        <w:rPr>
          <w:rFonts w:ascii="Verdana" w:eastAsia="Arial Unicode MS" w:hAnsi="Verdana"/>
          <w:color w:val="000000"/>
          <w:sz w:val="22"/>
          <w:u w:color="000000"/>
          <w:lang w:val="nl-NL"/>
        </w:rPr>
        <w:t>Straaten</w:t>
      </w:r>
      <w:proofErr w:type="spellEnd"/>
      <w:r>
        <w:rPr>
          <w:rFonts w:ascii="Verdana" w:eastAsia="Arial Unicode MS" w:hAnsi="Verdana"/>
          <w:color w:val="000000"/>
          <w:sz w:val="22"/>
          <w:u w:color="000000"/>
          <w:lang w:val="nl-NL"/>
        </w:rPr>
        <w:t xml:space="preserve"> en </w:t>
      </w:r>
      <w:r w:rsidR="00436675">
        <w:rPr>
          <w:rFonts w:ascii="Verdana" w:eastAsia="Arial Unicode MS" w:hAnsi="Verdana"/>
          <w:color w:val="000000"/>
          <w:sz w:val="22"/>
          <w:u w:color="000000"/>
          <w:lang w:val="nl-NL"/>
        </w:rPr>
        <w:t xml:space="preserve">haar onduidelijke </w:t>
      </w:r>
      <w:r>
        <w:rPr>
          <w:rFonts w:ascii="Verdana" w:eastAsia="Arial Unicode MS" w:hAnsi="Verdana"/>
          <w:color w:val="000000"/>
          <w:sz w:val="22"/>
          <w:u w:color="000000"/>
          <w:lang w:val="nl-NL"/>
        </w:rPr>
        <w:t xml:space="preserve">opvolging. </w:t>
      </w:r>
      <w:r>
        <w:rPr>
          <w:rFonts w:ascii="Verdana" w:eastAsia="Arial Unicode MS" w:hAnsi="Verdana"/>
          <w:color w:val="000000"/>
          <w:sz w:val="22"/>
          <w:u w:color="000000"/>
          <w:lang w:val="nl-NL"/>
        </w:rPr>
        <w:lastRenderedPageBreak/>
        <w:t>Inmiddels is door Marcel contact gelegd met de nieuwe Uganda-desk medewerker Linda van de Hoek. Nader overleg volgt.</w:t>
      </w:r>
    </w:p>
    <w:p w14:paraId="7C13528B" w14:textId="77777777" w:rsidR="00F572E3" w:rsidRDefault="00F572E3" w:rsidP="00F572E3">
      <w:pPr>
        <w:outlineLvl w:val="0"/>
        <w:rPr>
          <w:rFonts w:ascii="Verdana" w:eastAsia="Arial Unicode MS" w:hAnsi="Verdana"/>
          <w:color w:val="000000"/>
          <w:sz w:val="22"/>
          <w:u w:color="000000"/>
          <w:lang w:val="nl-NL"/>
        </w:rPr>
      </w:pPr>
    </w:p>
    <w:p w14:paraId="0C52A718" w14:textId="60FF8D76" w:rsidR="00F572E3" w:rsidRDefault="00F572E3" w:rsidP="00F572E3">
      <w:pPr>
        <w:outlineLvl w:val="0"/>
        <w:rPr>
          <w:rFonts w:ascii="Verdana" w:eastAsia="Arial Unicode MS" w:hAnsi="Verdana"/>
          <w:color w:val="000000"/>
          <w:sz w:val="22"/>
          <w:u w:color="000000"/>
          <w:lang w:val="nl-NL"/>
        </w:rPr>
      </w:pPr>
      <w:r w:rsidRPr="00533B36">
        <w:rPr>
          <w:rFonts w:ascii="Verdana" w:eastAsia="Arial Unicode MS" w:hAnsi="Verdana"/>
          <w:color w:val="000000"/>
          <w:sz w:val="22"/>
          <w:u w:color="000000"/>
          <w:lang w:val="nl-NL"/>
        </w:rPr>
        <w:t>In</w:t>
      </w:r>
      <w:r>
        <w:rPr>
          <w:rFonts w:ascii="Verdana" w:eastAsia="Arial Unicode MS" w:hAnsi="Verdana"/>
          <w:color w:val="000000"/>
          <w:sz w:val="22"/>
          <w:u w:color="000000"/>
          <w:lang w:val="nl-NL"/>
        </w:rPr>
        <w:t xml:space="preserve"> november 2023 hebben Stella en Marcel via beeldcommunicatie contact gehad met Henriette van Horssen van </w:t>
      </w:r>
      <w:r w:rsidRPr="00C72143">
        <w:rPr>
          <w:rFonts w:ascii="Verdana" w:eastAsia="Arial Unicode MS" w:hAnsi="Verdana"/>
          <w:b/>
          <w:bCs/>
          <w:color w:val="000000"/>
          <w:sz w:val="22"/>
          <w:u w:color="000000"/>
          <w:lang w:val="nl-NL"/>
        </w:rPr>
        <w:t>Terre des Hommes</w:t>
      </w:r>
      <w:r>
        <w:rPr>
          <w:rFonts w:ascii="Verdana" w:eastAsia="Arial Unicode MS" w:hAnsi="Verdana"/>
          <w:color w:val="000000"/>
          <w:sz w:val="22"/>
          <w:u w:color="000000"/>
          <w:lang w:val="nl-NL"/>
        </w:rPr>
        <w:t xml:space="preserve">. Conclusie van </w:t>
      </w:r>
      <w:proofErr w:type="spellStart"/>
      <w:r>
        <w:rPr>
          <w:rFonts w:ascii="Verdana" w:eastAsia="Arial Unicode MS" w:hAnsi="Verdana"/>
          <w:color w:val="000000"/>
          <w:sz w:val="22"/>
          <w:u w:color="000000"/>
          <w:lang w:val="nl-NL"/>
        </w:rPr>
        <w:t>TdH</w:t>
      </w:r>
      <w:proofErr w:type="spellEnd"/>
      <w:r>
        <w:rPr>
          <w:rFonts w:ascii="Verdana" w:eastAsia="Arial Unicode MS" w:hAnsi="Verdana"/>
          <w:color w:val="000000"/>
          <w:sz w:val="22"/>
          <w:u w:color="000000"/>
          <w:lang w:val="nl-NL"/>
        </w:rPr>
        <w:t xml:space="preserve"> is dat doelstelling van Masomo niet goed past in de strategie van </w:t>
      </w:r>
      <w:proofErr w:type="spellStart"/>
      <w:r>
        <w:rPr>
          <w:rFonts w:ascii="Verdana" w:eastAsia="Arial Unicode MS" w:hAnsi="Verdana"/>
          <w:color w:val="000000"/>
          <w:sz w:val="22"/>
          <w:u w:color="000000"/>
          <w:lang w:val="nl-NL"/>
        </w:rPr>
        <w:t>TdH</w:t>
      </w:r>
      <w:proofErr w:type="spellEnd"/>
      <w:r>
        <w:rPr>
          <w:rFonts w:ascii="Verdana" w:eastAsia="Arial Unicode MS" w:hAnsi="Verdana"/>
          <w:color w:val="000000"/>
          <w:sz w:val="22"/>
          <w:u w:color="000000"/>
          <w:lang w:val="nl-NL"/>
        </w:rPr>
        <w:t xml:space="preserve"> die veel meer gericht is op </w:t>
      </w:r>
      <w:r w:rsidR="0024660A">
        <w:rPr>
          <w:rFonts w:ascii="Verdana" w:eastAsia="Arial Unicode MS" w:hAnsi="Verdana"/>
          <w:color w:val="000000"/>
          <w:sz w:val="22"/>
          <w:u w:color="000000"/>
          <w:lang w:val="nl-NL"/>
        </w:rPr>
        <w:t>bestrijding</w:t>
      </w:r>
      <w:r w:rsidR="00436675">
        <w:rPr>
          <w:rFonts w:ascii="Verdana" w:eastAsia="Arial Unicode MS" w:hAnsi="Verdana"/>
          <w:color w:val="000000"/>
          <w:sz w:val="22"/>
          <w:u w:color="000000"/>
          <w:lang w:val="nl-NL"/>
        </w:rPr>
        <w:t xml:space="preserve"> van </w:t>
      </w:r>
      <w:r>
        <w:rPr>
          <w:rFonts w:ascii="Verdana" w:eastAsia="Arial Unicode MS" w:hAnsi="Verdana"/>
          <w:color w:val="000000"/>
          <w:sz w:val="22"/>
          <w:u w:color="000000"/>
          <w:lang w:val="nl-NL"/>
        </w:rPr>
        <w:t>uitbuiting van kinderen.</w:t>
      </w:r>
    </w:p>
    <w:p w14:paraId="59E0FC4A" w14:textId="77777777" w:rsidR="00F572E3" w:rsidRPr="00533B36" w:rsidRDefault="00F572E3" w:rsidP="00F572E3">
      <w:pPr>
        <w:outlineLvl w:val="0"/>
        <w:rPr>
          <w:rFonts w:ascii="Verdana" w:eastAsia="Arial Unicode MS" w:hAnsi="Verdana"/>
          <w:color w:val="000000"/>
          <w:sz w:val="22"/>
          <w:u w:color="000000"/>
          <w:lang w:val="nl-NL"/>
        </w:rPr>
      </w:pPr>
    </w:p>
    <w:p w14:paraId="273B820B" w14:textId="72630E90" w:rsidR="00F572E3" w:rsidRPr="00C72143" w:rsidRDefault="00F572E3" w:rsidP="00F572E3">
      <w:pPr>
        <w:outlineLvl w:val="0"/>
        <w:rPr>
          <w:rFonts w:ascii="Verdana" w:eastAsia="Arial Unicode MS" w:hAnsi="Verdana"/>
          <w:color w:val="000000"/>
          <w:sz w:val="22"/>
          <w:szCs w:val="22"/>
          <w:u w:color="000000"/>
          <w:lang w:val="nl-NL"/>
        </w:rPr>
      </w:pPr>
      <w:r w:rsidRPr="00C72143">
        <w:rPr>
          <w:rFonts w:ascii="Verdana" w:eastAsia="Arial Unicode MS" w:hAnsi="Verdana"/>
          <w:color w:val="000000"/>
          <w:sz w:val="22"/>
          <w:u w:color="000000"/>
          <w:lang w:val="nl-NL"/>
        </w:rPr>
        <w:t xml:space="preserve">Via Carla’s partner Theo </w:t>
      </w:r>
      <w:r>
        <w:rPr>
          <w:rFonts w:ascii="Verdana" w:eastAsia="Arial Unicode MS" w:hAnsi="Verdana"/>
          <w:color w:val="000000"/>
          <w:sz w:val="22"/>
          <w:u w:color="000000"/>
          <w:lang w:val="nl-NL"/>
        </w:rPr>
        <w:t xml:space="preserve">heeft Marcel </w:t>
      </w:r>
      <w:r w:rsidRPr="00C72143">
        <w:rPr>
          <w:rFonts w:ascii="Verdana" w:eastAsia="Arial Unicode MS" w:hAnsi="Verdana"/>
          <w:color w:val="000000"/>
          <w:sz w:val="22"/>
          <w:u w:color="000000"/>
          <w:lang w:val="nl-NL"/>
        </w:rPr>
        <w:t xml:space="preserve">per email contact gelegd met Nicky </w:t>
      </w:r>
      <w:proofErr w:type="spellStart"/>
      <w:r w:rsidRPr="00C72143">
        <w:rPr>
          <w:rFonts w:ascii="Verdana" w:eastAsia="Arial Unicode MS" w:hAnsi="Verdana"/>
          <w:color w:val="000000"/>
          <w:sz w:val="22"/>
          <w:u w:color="000000"/>
          <w:lang w:val="nl-NL"/>
        </w:rPr>
        <w:t>Bor</w:t>
      </w:r>
      <w:proofErr w:type="spellEnd"/>
      <w:r w:rsidRPr="00C72143">
        <w:rPr>
          <w:rFonts w:ascii="Verdana" w:eastAsia="Arial Unicode MS" w:hAnsi="Verdana"/>
          <w:color w:val="000000"/>
          <w:sz w:val="22"/>
          <w:u w:color="000000"/>
          <w:lang w:val="nl-NL"/>
        </w:rPr>
        <w:t xml:space="preserve"> van </w:t>
      </w:r>
      <w:r w:rsidRPr="00C72143">
        <w:rPr>
          <w:rFonts w:ascii="Verdana" w:eastAsia="Arial Unicode MS" w:hAnsi="Verdana"/>
          <w:b/>
          <w:bCs/>
          <w:color w:val="000000"/>
          <w:sz w:val="22"/>
          <w:u w:color="000000"/>
          <w:lang w:val="nl-NL"/>
        </w:rPr>
        <w:t>Liliane Fonds</w:t>
      </w:r>
      <w:r w:rsidRPr="00C72143">
        <w:rPr>
          <w:rFonts w:ascii="Verdana" w:eastAsia="Arial Unicode MS" w:hAnsi="Verdana"/>
          <w:color w:val="000000"/>
          <w:sz w:val="22"/>
          <w:u w:color="000000"/>
          <w:lang w:val="nl-NL"/>
        </w:rPr>
        <w:t>. Die laat weten</w:t>
      </w:r>
      <w:r>
        <w:rPr>
          <w:rFonts w:ascii="Verdana" w:eastAsia="Arial Unicode MS" w:hAnsi="Verdana"/>
          <w:color w:val="000000"/>
          <w:sz w:val="22"/>
          <w:u w:color="000000"/>
          <w:lang w:val="nl-NL"/>
        </w:rPr>
        <w:t>:</w:t>
      </w:r>
      <w:r w:rsidRPr="00C72143">
        <w:rPr>
          <w:rFonts w:ascii="Verdana" w:eastAsia="Arial Unicode MS" w:hAnsi="Verdana"/>
          <w:color w:val="000000"/>
          <w:sz w:val="22"/>
          <w:u w:color="000000"/>
          <w:lang w:val="nl-NL"/>
        </w:rPr>
        <w:t xml:space="preserve"> “</w:t>
      </w:r>
      <w:r w:rsidRPr="00C72143">
        <w:rPr>
          <w:rFonts w:ascii="Verdana" w:hAnsi="Verdana"/>
          <w:i/>
          <w:iCs/>
          <w:sz w:val="22"/>
          <w:szCs w:val="22"/>
          <w:lang w:val="nl-NL"/>
        </w:rPr>
        <w:t>Het Liliane Fonds heeft op dit moment geen programma in het Westen van Oeganda. Ik zie daardoor weinig kans voor samenwerking tussen onze lokale partners</w:t>
      </w:r>
      <w:r>
        <w:rPr>
          <w:rFonts w:ascii="Verdana" w:hAnsi="Verdana"/>
          <w:sz w:val="22"/>
          <w:szCs w:val="22"/>
          <w:lang w:val="nl-NL"/>
        </w:rPr>
        <w:t xml:space="preserve">”. Wel ligt er een voorstel van LF om </w:t>
      </w:r>
      <w:r w:rsidR="00436675">
        <w:rPr>
          <w:rFonts w:ascii="Verdana" w:hAnsi="Verdana"/>
          <w:sz w:val="22"/>
          <w:szCs w:val="22"/>
          <w:lang w:val="nl-NL"/>
        </w:rPr>
        <w:t>op</w:t>
      </w:r>
      <w:r>
        <w:rPr>
          <w:rFonts w:ascii="Verdana" w:hAnsi="Verdana"/>
          <w:sz w:val="22"/>
          <w:szCs w:val="22"/>
          <w:lang w:val="nl-NL"/>
        </w:rPr>
        <w:t xml:space="preserve"> termijn </w:t>
      </w:r>
      <w:r w:rsidR="00436675">
        <w:rPr>
          <w:rFonts w:ascii="Verdana" w:hAnsi="Verdana"/>
          <w:sz w:val="22"/>
          <w:szCs w:val="22"/>
          <w:lang w:val="nl-NL"/>
        </w:rPr>
        <w:t xml:space="preserve">nog eens </w:t>
      </w:r>
      <w:r>
        <w:rPr>
          <w:rFonts w:ascii="Verdana" w:hAnsi="Verdana"/>
          <w:sz w:val="22"/>
          <w:szCs w:val="22"/>
          <w:lang w:val="nl-NL"/>
        </w:rPr>
        <w:t xml:space="preserve">een samenwerking of overdracht </w:t>
      </w:r>
      <w:r w:rsidR="00436675">
        <w:rPr>
          <w:rFonts w:ascii="Verdana" w:hAnsi="Verdana"/>
          <w:sz w:val="22"/>
          <w:szCs w:val="22"/>
          <w:lang w:val="nl-NL"/>
        </w:rPr>
        <w:t>te onderzoeken.</w:t>
      </w:r>
    </w:p>
    <w:p w14:paraId="6DA50A37" w14:textId="77777777" w:rsidR="00F572E3" w:rsidRPr="00BB4E26" w:rsidRDefault="00F572E3" w:rsidP="00BB4E26">
      <w:pPr>
        <w:outlineLvl w:val="0"/>
        <w:rPr>
          <w:rFonts w:ascii="Verdana" w:eastAsia="Arial Unicode MS" w:hAnsi="Verdana"/>
          <w:color w:val="000000"/>
          <w:sz w:val="22"/>
          <w:u w:color="000000"/>
          <w:lang w:val="nl-NL"/>
        </w:rPr>
      </w:pPr>
    </w:p>
    <w:p w14:paraId="7019584F" w14:textId="24E13EF9" w:rsidR="00DB00D3" w:rsidRPr="00DB00D3" w:rsidRDefault="004B1756" w:rsidP="00507B7E">
      <w:pPr>
        <w:spacing w:before="240"/>
        <w:outlineLvl w:val="0"/>
        <w:rPr>
          <w:rFonts w:ascii="Verdana" w:eastAsia="Arial Unicode MS" w:hAnsi="Arial Unicode MS"/>
          <w:sz w:val="22"/>
          <w:u w:color="000000"/>
          <w:lang w:val="nl-NL"/>
        </w:rPr>
      </w:pPr>
      <w:r>
        <w:rPr>
          <w:rFonts w:ascii="Verdana" w:eastAsia="Arial Unicode MS" w:hAnsi="Arial Unicode MS"/>
          <w:color w:val="000000"/>
          <w:sz w:val="22"/>
          <w:u w:color="000000"/>
          <w:lang w:val="nl-NL"/>
        </w:rPr>
        <w:t>In</w:t>
      </w:r>
      <w:r w:rsidR="00507B7E">
        <w:rPr>
          <w:rFonts w:ascii="Verdana" w:eastAsia="Arial Unicode MS" w:hAnsi="Arial Unicode MS"/>
          <w:color w:val="000000"/>
          <w:sz w:val="22"/>
          <w:u w:color="000000"/>
          <w:lang w:val="nl-NL"/>
        </w:rPr>
        <w:t xml:space="preserve"> dec</w:t>
      </w:r>
      <w:r w:rsidR="00B97906">
        <w:rPr>
          <w:rFonts w:ascii="Verdana" w:eastAsia="Arial Unicode MS" w:hAnsi="Arial Unicode MS"/>
          <w:color w:val="000000"/>
          <w:sz w:val="22"/>
          <w:u w:color="000000"/>
          <w:lang w:val="nl-NL"/>
        </w:rPr>
        <w:t>ember 20</w:t>
      </w:r>
      <w:r w:rsidR="00531492">
        <w:rPr>
          <w:rFonts w:ascii="Verdana" w:eastAsia="Arial Unicode MS" w:hAnsi="Arial Unicode MS"/>
          <w:color w:val="000000"/>
          <w:sz w:val="22"/>
          <w:u w:color="000000"/>
          <w:lang w:val="nl-NL"/>
        </w:rPr>
        <w:t>2</w:t>
      </w:r>
      <w:r w:rsidR="00BB4E26">
        <w:rPr>
          <w:rFonts w:ascii="Verdana" w:eastAsia="Arial Unicode MS" w:hAnsi="Arial Unicode MS"/>
          <w:color w:val="000000"/>
          <w:sz w:val="22"/>
          <w:u w:color="000000"/>
          <w:lang w:val="nl-NL"/>
        </w:rPr>
        <w:t>3</w:t>
      </w:r>
      <w:r w:rsidR="00B97906">
        <w:rPr>
          <w:rFonts w:ascii="Verdana" w:eastAsia="Arial Unicode MS" w:hAnsi="Arial Unicode MS"/>
          <w:color w:val="000000"/>
          <w:sz w:val="22"/>
          <w:u w:color="000000"/>
          <w:lang w:val="nl-NL"/>
        </w:rPr>
        <w:t xml:space="preserve"> </w:t>
      </w:r>
      <w:r>
        <w:rPr>
          <w:rFonts w:ascii="Verdana" w:eastAsia="Arial Unicode MS" w:hAnsi="Arial Unicode MS"/>
          <w:color w:val="000000"/>
          <w:sz w:val="22"/>
          <w:u w:color="000000"/>
          <w:lang w:val="nl-NL"/>
        </w:rPr>
        <w:t xml:space="preserve">is </w:t>
      </w:r>
      <w:r w:rsidR="008F53AD">
        <w:rPr>
          <w:rFonts w:ascii="Verdana" w:eastAsia="Arial Unicode MS" w:hAnsi="Arial Unicode MS"/>
          <w:color w:val="000000"/>
          <w:sz w:val="22"/>
          <w:u w:color="000000"/>
          <w:lang w:val="nl-NL"/>
        </w:rPr>
        <w:t>weer</w:t>
      </w:r>
      <w:r w:rsidR="00B97906">
        <w:rPr>
          <w:rFonts w:ascii="Verdana" w:eastAsia="Arial Unicode MS" w:hAnsi="Arial Unicode MS"/>
          <w:color w:val="000000"/>
          <w:sz w:val="22"/>
          <w:u w:color="000000"/>
          <w:lang w:val="nl-NL"/>
        </w:rPr>
        <w:t xml:space="preserve"> </w:t>
      </w:r>
      <w:r w:rsidR="00531492">
        <w:rPr>
          <w:rFonts w:ascii="Verdana" w:eastAsia="Arial Unicode MS" w:hAnsi="Arial Unicode MS"/>
          <w:color w:val="000000"/>
          <w:sz w:val="22"/>
          <w:u w:color="000000"/>
          <w:lang w:val="nl-NL"/>
        </w:rPr>
        <w:t>d</w:t>
      </w:r>
      <w:r w:rsidR="007340F9">
        <w:rPr>
          <w:rFonts w:ascii="Verdana" w:eastAsia="Arial Unicode MS" w:hAnsi="Arial Unicode MS"/>
          <w:color w:val="000000"/>
          <w:sz w:val="22"/>
          <w:u w:color="000000"/>
          <w:lang w:val="nl-NL"/>
        </w:rPr>
        <w:t>e</w:t>
      </w:r>
      <w:r w:rsidR="00B97906">
        <w:rPr>
          <w:rFonts w:ascii="Verdana" w:eastAsia="Arial Unicode MS" w:hAnsi="Arial Unicode MS"/>
          <w:color w:val="000000"/>
          <w:sz w:val="22"/>
          <w:u w:color="000000"/>
          <w:lang w:val="nl-NL"/>
        </w:rPr>
        <w:t xml:space="preserve"> </w:t>
      </w:r>
      <w:r w:rsidR="00B97906" w:rsidRPr="009A1555">
        <w:rPr>
          <w:rFonts w:ascii="Verdana" w:eastAsia="Arial Unicode MS" w:hAnsi="Arial Unicode MS"/>
          <w:b/>
          <w:bCs/>
          <w:color w:val="000000"/>
          <w:sz w:val="22"/>
          <w:u w:color="000000"/>
          <w:lang w:val="nl-NL"/>
        </w:rPr>
        <w:t>Masomo Nieuwsbrief</w:t>
      </w:r>
      <w:r w:rsidR="00B97906">
        <w:rPr>
          <w:rFonts w:ascii="Verdana" w:eastAsia="Arial Unicode MS" w:hAnsi="Arial Unicode MS"/>
          <w:color w:val="000000"/>
          <w:sz w:val="22"/>
          <w:u w:color="000000"/>
          <w:lang w:val="nl-NL"/>
        </w:rPr>
        <w:t xml:space="preserve"> rondgestuurd</w:t>
      </w:r>
      <w:r w:rsidR="007340F9">
        <w:rPr>
          <w:rFonts w:ascii="Verdana" w:eastAsia="Arial Unicode MS" w:hAnsi="Arial Unicode MS"/>
          <w:color w:val="000000"/>
          <w:sz w:val="22"/>
          <w:u w:color="000000"/>
          <w:lang w:val="nl-NL"/>
        </w:rPr>
        <w:t xml:space="preserve"> naar donateurs</w:t>
      </w:r>
      <w:r>
        <w:rPr>
          <w:rFonts w:ascii="Verdana" w:eastAsia="Arial Unicode MS" w:hAnsi="Arial Unicode MS"/>
          <w:color w:val="000000"/>
          <w:sz w:val="22"/>
          <w:u w:color="000000"/>
          <w:lang w:val="nl-NL"/>
        </w:rPr>
        <w:t>,</w:t>
      </w:r>
      <w:r w:rsidR="007340F9">
        <w:rPr>
          <w:rFonts w:ascii="Verdana" w:eastAsia="Arial Unicode MS" w:hAnsi="Arial Unicode MS"/>
          <w:color w:val="000000"/>
          <w:sz w:val="22"/>
          <w:u w:color="000000"/>
          <w:lang w:val="nl-NL"/>
        </w:rPr>
        <w:t xml:space="preserve"> </w:t>
      </w:r>
      <w:r w:rsidR="00B97906">
        <w:rPr>
          <w:rFonts w:ascii="Verdana" w:eastAsia="Arial Unicode MS" w:hAnsi="Arial Unicode MS"/>
          <w:color w:val="000000"/>
          <w:sz w:val="22"/>
          <w:u w:color="000000"/>
          <w:lang w:val="nl-NL"/>
        </w:rPr>
        <w:t>waarop</w:t>
      </w:r>
      <w:r w:rsidR="007340F9" w:rsidRPr="007340F9">
        <w:rPr>
          <w:rFonts w:ascii="Verdana" w:eastAsia="Arial Unicode MS" w:hAnsi="Arial Unicode MS"/>
          <w:color w:val="000000"/>
          <w:sz w:val="22"/>
          <w:u w:color="000000"/>
          <w:lang w:val="nl-NL"/>
        </w:rPr>
        <w:t xml:space="preserve"> </w:t>
      </w:r>
      <w:r w:rsidR="007340F9">
        <w:rPr>
          <w:rFonts w:ascii="Verdana" w:eastAsia="Arial Unicode MS" w:hAnsi="Arial Unicode MS"/>
          <w:color w:val="000000"/>
          <w:sz w:val="22"/>
          <w:u w:color="000000"/>
          <w:lang w:val="nl-NL"/>
        </w:rPr>
        <w:t>spontaan</w:t>
      </w:r>
      <w:r w:rsidR="00B97906">
        <w:rPr>
          <w:rFonts w:ascii="Verdana" w:eastAsia="Arial Unicode MS" w:hAnsi="Arial Unicode MS"/>
          <w:color w:val="000000"/>
          <w:sz w:val="22"/>
          <w:u w:color="000000"/>
          <w:lang w:val="nl-NL"/>
        </w:rPr>
        <w:t xml:space="preserve"> weer fijne giften zijn binnengekomen.</w:t>
      </w:r>
    </w:p>
    <w:p w14:paraId="050263CE" w14:textId="70399DB6" w:rsidR="001F399A" w:rsidRDefault="001F399A">
      <w:pPr>
        <w:outlineLvl w:val="0"/>
        <w:rPr>
          <w:rFonts w:ascii="Verdana" w:eastAsia="Arial Unicode MS" w:hAnsi="Verdana"/>
          <w:color w:val="000000"/>
          <w:sz w:val="22"/>
          <w:u w:color="000000"/>
          <w:lang w:val="nl-NL"/>
        </w:rPr>
      </w:pPr>
    </w:p>
    <w:p w14:paraId="3C945E79" w14:textId="77777777" w:rsidR="0024660A" w:rsidRDefault="0024660A">
      <w:pPr>
        <w:outlineLvl w:val="0"/>
        <w:rPr>
          <w:rFonts w:ascii="Verdana" w:eastAsia="Arial Unicode MS" w:hAnsi="Verdana"/>
          <w:color w:val="000000"/>
          <w:sz w:val="22"/>
          <w:u w:color="000000"/>
          <w:lang w:val="nl-NL"/>
        </w:rPr>
      </w:pPr>
    </w:p>
    <w:p w14:paraId="47BB7F59" w14:textId="45CA21DF" w:rsidR="001F399A" w:rsidRDefault="00D444A4">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7</w:t>
      </w:r>
      <w:r w:rsidR="00A76B25">
        <w:rPr>
          <w:rFonts w:ascii="Verdana" w:eastAsia="Arial Unicode MS" w:hAnsi="Arial Unicode MS"/>
          <w:b/>
          <w:color w:val="000000"/>
          <w:u w:color="000000"/>
          <w:lang w:val="nl-NL"/>
        </w:rPr>
        <w:t xml:space="preserve"> </w:t>
      </w:r>
      <w:r w:rsidR="00A76B25">
        <w:rPr>
          <w:rFonts w:ascii="Verdana" w:eastAsia="Arial Unicode MS" w:hAnsi="Arial Unicode MS"/>
          <w:b/>
          <w:color w:val="000000"/>
          <w:u w:color="000000"/>
          <w:lang w:val="nl-NL"/>
        </w:rPr>
        <w:tab/>
        <w:t>Overhead kosten</w:t>
      </w:r>
      <w:r w:rsidR="00B64EC7">
        <w:rPr>
          <w:rFonts w:ascii="Verdana" w:eastAsia="Arial Unicode MS" w:hAnsi="Arial Unicode MS"/>
          <w:b/>
          <w:color w:val="000000"/>
          <w:u w:color="000000"/>
          <w:lang w:val="nl-NL"/>
        </w:rPr>
        <w:t xml:space="preserve"> 20</w:t>
      </w:r>
      <w:r w:rsidR="005E4CCC">
        <w:rPr>
          <w:rFonts w:ascii="Verdana" w:eastAsia="Arial Unicode MS" w:hAnsi="Arial Unicode MS"/>
          <w:b/>
          <w:color w:val="000000"/>
          <w:u w:color="000000"/>
          <w:lang w:val="nl-NL"/>
        </w:rPr>
        <w:t>2</w:t>
      </w:r>
      <w:r w:rsidR="00BB4E26">
        <w:rPr>
          <w:rFonts w:ascii="Verdana" w:eastAsia="Arial Unicode MS" w:hAnsi="Arial Unicode MS"/>
          <w:b/>
          <w:color w:val="000000"/>
          <w:u w:color="000000"/>
          <w:lang w:val="nl-NL"/>
        </w:rPr>
        <w:t>3</w:t>
      </w:r>
    </w:p>
    <w:p w14:paraId="7F1144EE" w14:textId="77777777" w:rsidR="001F399A" w:rsidRDefault="001F399A">
      <w:pPr>
        <w:outlineLvl w:val="0"/>
        <w:rPr>
          <w:rFonts w:ascii="Verdana" w:eastAsia="Arial Unicode MS" w:hAnsi="Verdana"/>
          <w:b/>
          <w:color w:val="000000"/>
          <w:u w:color="000000"/>
          <w:lang w:val="nl-NL"/>
        </w:rPr>
      </w:pPr>
    </w:p>
    <w:p w14:paraId="27D46B1C" w14:textId="4F78111F" w:rsidR="00A82D81" w:rsidRDefault="00014ABA" w:rsidP="001C3251">
      <w:pPr>
        <w:rPr>
          <w:rFonts w:ascii="Verdana" w:hAnsi="Verdana" w:cs="Arial"/>
          <w:bCs/>
          <w:sz w:val="22"/>
          <w:szCs w:val="22"/>
          <w:lang w:val="nl-NL"/>
        </w:rPr>
      </w:pPr>
      <w:r w:rsidRPr="00014ABA">
        <w:rPr>
          <w:rFonts w:ascii="Verdana" w:eastAsia="Arial Unicode MS" w:hAnsi="Verdana"/>
          <w:color w:val="000000"/>
          <w:sz w:val="22"/>
          <w:u w:color="000000"/>
          <w:lang w:val="nl-NL"/>
        </w:rPr>
        <w:t xml:space="preserve">In </w:t>
      </w:r>
      <w:r w:rsidR="00172B0B">
        <w:rPr>
          <w:rFonts w:ascii="Verdana" w:eastAsia="Arial Unicode MS" w:hAnsi="Verdana"/>
          <w:color w:val="000000"/>
          <w:sz w:val="22"/>
          <w:u w:color="000000"/>
          <w:lang w:val="nl-NL"/>
        </w:rPr>
        <w:t>20</w:t>
      </w:r>
      <w:r w:rsidR="005E4CCC">
        <w:rPr>
          <w:rFonts w:ascii="Verdana" w:eastAsia="Arial Unicode MS" w:hAnsi="Verdana"/>
          <w:color w:val="000000"/>
          <w:sz w:val="22"/>
          <w:u w:color="000000"/>
          <w:lang w:val="nl-NL"/>
        </w:rPr>
        <w:t>2</w:t>
      </w:r>
      <w:r w:rsidR="0024660A">
        <w:rPr>
          <w:rFonts w:ascii="Verdana" w:eastAsia="Arial Unicode MS" w:hAnsi="Verdana"/>
          <w:color w:val="000000"/>
          <w:sz w:val="22"/>
          <w:u w:color="000000"/>
          <w:lang w:val="nl-NL"/>
        </w:rPr>
        <w:t>3</w:t>
      </w:r>
      <w:r w:rsidR="00A76B25" w:rsidRPr="00014ABA">
        <w:rPr>
          <w:rFonts w:ascii="Verdana" w:eastAsia="Arial Unicode MS" w:hAnsi="Verdana"/>
          <w:color w:val="000000"/>
          <w:sz w:val="22"/>
          <w:u w:color="000000"/>
          <w:lang w:val="nl-NL"/>
        </w:rPr>
        <w:t xml:space="preserve"> bedragen de totale inkomsten van Stichting </w:t>
      </w:r>
      <w:r w:rsidR="00A76B25" w:rsidRPr="00564DEE">
        <w:rPr>
          <w:rFonts w:ascii="Verdana" w:eastAsia="Arial Unicode MS" w:hAnsi="Verdana"/>
          <w:sz w:val="22"/>
          <w:u w:color="000000"/>
          <w:lang w:val="nl-NL"/>
        </w:rPr>
        <w:t xml:space="preserve">Masomo  </w:t>
      </w:r>
      <w:r w:rsidR="001C3251" w:rsidRPr="00564DEE">
        <w:rPr>
          <w:rFonts w:ascii="Verdana" w:eastAsia="Arial Unicode MS" w:hAnsi="Verdana"/>
          <w:sz w:val="22"/>
          <w:u w:color="000000"/>
          <w:lang w:val="nl-NL"/>
        </w:rPr>
        <w:t>€</w:t>
      </w:r>
      <w:r w:rsidR="00A76B25" w:rsidRPr="00564DEE">
        <w:rPr>
          <w:rFonts w:ascii="Verdana" w:eastAsia="Arial Unicode MS" w:hAnsi="Verdana"/>
          <w:sz w:val="22"/>
          <w:u w:color="000000"/>
          <w:lang w:val="nl-NL"/>
        </w:rPr>
        <w:t xml:space="preserve"> </w:t>
      </w:r>
      <w:r w:rsidR="0024660A" w:rsidRPr="0024660A">
        <w:rPr>
          <w:rFonts w:ascii="Verdana" w:hAnsi="Verdana" w:cs="Arial"/>
          <w:sz w:val="22"/>
          <w:szCs w:val="22"/>
          <w:lang w:val="nl-NL"/>
        </w:rPr>
        <w:t>7.312,06</w:t>
      </w:r>
      <w:r w:rsidR="00CE480D">
        <w:rPr>
          <w:rFonts w:ascii="Verdana" w:hAnsi="Verdana" w:cs="Arial"/>
          <w:sz w:val="22"/>
          <w:szCs w:val="22"/>
          <w:lang w:val="nl-NL"/>
        </w:rPr>
        <w:t>.</w:t>
      </w:r>
    </w:p>
    <w:p w14:paraId="548E693A" w14:textId="7E6C2FA6" w:rsidR="001F399A" w:rsidRPr="00A82D81" w:rsidRDefault="00A82D81" w:rsidP="00E1719C">
      <w:pPr>
        <w:jc w:val="both"/>
        <w:rPr>
          <w:rFonts w:ascii="Arial" w:hAnsi="Arial" w:cs="Arial"/>
          <w:b/>
          <w:bCs/>
          <w:sz w:val="20"/>
          <w:szCs w:val="20"/>
          <w:lang w:val="nl-NL" w:eastAsia="nl-NL"/>
        </w:rPr>
      </w:pPr>
      <w:r>
        <w:rPr>
          <w:rFonts w:ascii="Verdana" w:eastAsia="Arial Unicode MS" w:hAnsi="Verdana"/>
          <w:color w:val="000000"/>
          <w:sz w:val="22"/>
          <w:u w:color="000000"/>
          <w:lang w:val="nl-NL"/>
        </w:rPr>
        <w:t>Het totaal van de</w:t>
      </w:r>
      <w:r w:rsidR="00A76B25" w:rsidRPr="00014ABA">
        <w:rPr>
          <w:rFonts w:ascii="Verdana" w:eastAsia="Arial Unicode MS" w:hAnsi="Verdana"/>
          <w:color w:val="000000"/>
          <w:sz w:val="22"/>
          <w:u w:color="000000"/>
          <w:lang w:val="nl-NL"/>
        </w:rPr>
        <w:t xml:space="preserve"> zogenaamde overheadkosten</w:t>
      </w:r>
      <w:r w:rsidR="00FC2680">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w:t>
      </w:r>
      <w:r w:rsidR="00FC2680">
        <w:rPr>
          <w:rFonts w:ascii="Verdana" w:eastAsia="Arial Unicode MS" w:hAnsi="Verdana"/>
          <w:color w:val="000000"/>
          <w:sz w:val="22"/>
          <w:u w:color="000000"/>
          <w:lang w:val="nl-NL"/>
        </w:rPr>
        <w:t xml:space="preserve">zoals </w:t>
      </w:r>
      <w:r w:rsidR="00B4033C">
        <w:rPr>
          <w:rFonts w:ascii="Verdana" w:eastAsia="Arial Unicode MS" w:hAnsi="Verdana"/>
          <w:color w:val="000000"/>
          <w:sz w:val="22"/>
          <w:u w:color="000000"/>
          <w:lang w:val="nl-NL"/>
        </w:rPr>
        <w:t>bankkosten,</w:t>
      </w:r>
      <w:r w:rsidR="00A76B25" w:rsidRPr="00014ABA">
        <w:rPr>
          <w:rFonts w:ascii="Verdana" w:eastAsia="Arial Unicode MS" w:hAnsi="Verdana"/>
          <w:color w:val="000000"/>
          <w:sz w:val="22"/>
          <w:u w:color="000000"/>
          <w:lang w:val="nl-NL"/>
        </w:rPr>
        <w:t xml:space="preserve"> leges, abonnementen, communicatiekosten etc.</w:t>
      </w:r>
      <w:r>
        <w:rPr>
          <w:rFonts w:ascii="Verdana" w:eastAsia="Arial Unicode MS" w:hAnsi="Verdana"/>
          <w:color w:val="000000"/>
          <w:sz w:val="22"/>
          <w:u w:color="000000"/>
          <w:lang w:val="nl-NL"/>
        </w:rPr>
        <w:t>) in 20</w:t>
      </w:r>
      <w:r w:rsidR="005E4CCC">
        <w:rPr>
          <w:rFonts w:ascii="Verdana" w:eastAsia="Arial Unicode MS" w:hAnsi="Verdana"/>
          <w:color w:val="000000"/>
          <w:sz w:val="22"/>
          <w:u w:color="000000"/>
          <w:lang w:val="nl-NL"/>
        </w:rPr>
        <w:t>2</w:t>
      </w:r>
      <w:r w:rsidR="0024660A">
        <w:rPr>
          <w:rFonts w:ascii="Verdana" w:eastAsia="Arial Unicode MS" w:hAnsi="Verdana"/>
          <w:color w:val="000000"/>
          <w:sz w:val="22"/>
          <w:u w:color="000000"/>
          <w:lang w:val="nl-NL"/>
        </w:rPr>
        <w:t>3</w:t>
      </w:r>
      <w:r w:rsidR="00A76B25" w:rsidRPr="00014ABA">
        <w:rPr>
          <w:rFonts w:ascii="Verdana" w:eastAsia="Arial Unicode MS" w:hAnsi="Verdana"/>
          <w:color w:val="000000"/>
          <w:sz w:val="22"/>
          <w:u w:color="000000"/>
          <w:lang w:val="nl-NL"/>
        </w:rPr>
        <w:t xml:space="preserve"> </w:t>
      </w:r>
      <w:r w:rsidR="00B64EC7">
        <w:rPr>
          <w:rFonts w:ascii="Verdana" w:eastAsia="Arial Unicode MS" w:hAnsi="Verdana"/>
          <w:color w:val="000000"/>
          <w:sz w:val="22"/>
          <w:u w:color="000000"/>
          <w:lang w:val="nl-NL"/>
        </w:rPr>
        <w:t xml:space="preserve">bedraagt </w:t>
      </w:r>
      <w:r w:rsidR="00B64EC7" w:rsidRPr="00CE480D">
        <w:rPr>
          <w:rFonts w:ascii="Verdana" w:eastAsia="Arial Unicode MS" w:hAnsi="Verdana"/>
          <w:sz w:val="22"/>
          <w:u w:color="000000"/>
          <w:lang w:val="nl-NL"/>
        </w:rPr>
        <w:t>€ 1</w:t>
      </w:r>
      <w:r w:rsidR="00A05DE7" w:rsidRPr="00CE480D">
        <w:rPr>
          <w:rFonts w:ascii="Verdana" w:eastAsia="Arial Unicode MS" w:hAnsi="Verdana"/>
          <w:sz w:val="22"/>
          <w:u w:color="000000"/>
          <w:lang w:val="nl-NL"/>
        </w:rPr>
        <w:t>62</w:t>
      </w:r>
      <w:r w:rsidR="00B64EC7" w:rsidRPr="00CE480D">
        <w:rPr>
          <w:rFonts w:ascii="Verdana" w:eastAsia="Arial Unicode MS" w:hAnsi="Verdana"/>
          <w:sz w:val="22"/>
          <w:u w:color="000000"/>
          <w:lang w:val="nl-NL"/>
        </w:rPr>
        <w:t>,</w:t>
      </w:r>
      <w:r w:rsidR="00A05DE7" w:rsidRPr="00CE480D">
        <w:rPr>
          <w:rFonts w:ascii="Verdana" w:eastAsia="Arial Unicode MS" w:hAnsi="Verdana"/>
          <w:sz w:val="22"/>
          <w:u w:color="000000"/>
          <w:lang w:val="nl-NL"/>
        </w:rPr>
        <w:t>03</w:t>
      </w:r>
      <w:r w:rsidR="00B64EC7">
        <w:rPr>
          <w:rFonts w:ascii="Verdana" w:eastAsia="Arial Unicode MS" w:hAnsi="Verdana"/>
          <w:color w:val="000000"/>
          <w:sz w:val="22"/>
          <w:u w:color="000000"/>
          <w:lang w:val="nl-NL"/>
        </w:rPr>
        <w:t>.</w:t>
      </w:r>
      <w:r w:rsidR="00B64EC7" w:rsidRPr="00014ABA">
        <w:rPr>
          <w:rFonts w:ascii="Verdana" w:eastAsia="Arial Unicode MS" w:hAnsi="Verdana"/>
          <w:color w:val="000000"/>
          <w:sz w:val="22"/>
          <w:u w:color="000000"/>
          <w:lang w:val="nl-NL"/>
        </w:rPr>
        <w:t xml:space="preserve"> </w:t>
      </w:r>
      <w:r w:rsidR="00A76B25" w:rsidRPr="00014ABA">
        <w:rPr>
          <w:rFonts w:ascii="Verdana" w:eastAsia="Arial Unicode MS" w:hAnsi="Verdana"/>
          <w:color w:val="000000"/>
          <w:sz w:val="22"/>
          <w:u w:color="000000"/>
          <w:lang w:val="nl-NL"/>
        </w:rPr>
        <w:t xml:space="preserve">Dit komt neer op </w:t>
      </w:r>
      <w:r w:rsidR="00A05DE7" w:rsidRPr="00014ABA">
        <w:rPr>
          <w:rFonts w:ascii="Verdana" w:eastAsia="Arial Unicode MS" w:hAnsi="Verdana"/>
          <w:color w:val="000000"/>
          <w:sz w:val="22"/>
          <w:u w:color="000000"/>
          <w:lang w:val="nl-NL"/>
        </w:rPr>
        <w:t xml:space="preserve">overheadkosten </w:t>
      </w:r>
      <w:r w:rsidR="00A05DE7">
        <w:rPr>
          <w:rFonts w:ascii="Verdana" w:eastAsia="Arial Unicode MS" w:hAnsi="Verdana"/>
          <w:color w:val="000000"/>
          <w:sz w:val="22"/>
          <w:u w:color="000000"/>
          <w:lang w:val="nl-NL"/>
        </w:rPr>
        <w:t xml:space="preserve">van </w:t>
      </w:r>
      <w:r w:rsidR="00F17B75" w:rsidRPr="00014ABA">
        <w:rPr>
          <w:rFonts w:ascii="Verdana" w:eastAsia="Arial Unicode MS" w:hAnsi="Verdana"/>
          <w:color w:val="000000"/>
          <w:sz w:val="22"/>
          <w:u w:color="000000"/>
          <w:lang w:val="nl-NL"/>
        </w:rPr>
        <w:t>minder dan</w:t>
      </w:r>
      <w:r w:rsidR="008E4678" w:rsidRPr="00014ABA">
        <w:rPr>
          <w:rFonts w:ascii="Verdana" w:eastAsia="Arial Unicode MS" w:hAnsi="Verdana"/>
          <w:color w:val="000000"/>
          <w:sz w:val="22"/>
          <w:u w:color="000000"/>
          <w:lang w:val="nl-NL"/>
        </w:rPr>
        <w:t xml:space="preserve"> </w:t>
      </w:r>
      <w:r w:rsidR="007A0BB3" w:rsidRPr="00014ABA">
        <w:rPr>
          <w:rFonts w:ascii="Verdana" w:eastAsia="Arial Unicode MS" w:hAnsi="Verdana"/>
          <w:color w:val="000000"/>
          <w:sz w:val="22"/>
          <w:u w:color="000000"/>
          <w:lang w:val="nl-NL"/>
        </w:rPr>
        <w:t>1</w:t>
      </w:r>
      <w:r w:rsidR="00A76B25" w:rsidRPr="00014ABA">
        <w:rPr>
          <w:rFonts w:ascii="Verdana" w:eastAsia="Arial Unicode MS" w:hAnsi="Verdana"/>
          <w:color w:val="000000"/>
          <w:sz w:val="22"/>
          <w:u w:color="000000"/>
          <w:lang w:val="nl-NL"/>
        </w:rPr>
        <w:t>%</w:t>
      </w:r>
      <w:r w:rsidR="00A05DE7">
        <w:rPr>
          <w:rFonts w:ascii="Verdana" w:eastAsia="Arial Unicode MS" w:hAnsi="Verdana"/>
          <w:color w:val="000000"/>
          <w:sz w:val="22"/>
          <w:u w:color="000000"/>
          <w:lang w:val="nl-NL"/>
        </w:rPr>
        <w:t xml:space="preserve"> van de activa</w:t>
      </w:r>
      <w:r w:rsidR="00B62DA2">
        <w:rPr>
          <w:rFonts w:ascii="Verdana" w:eastAsia="Arial Unicode MS" w:hAnsi="Verdana"/>
          <w:color w:val="000000"/>
          <w:sz w:val="22"/>
          <w:u w:color="000000"/>
          <w:lang w:val="nl-NL"/>
        </w:rPr>
        <w:t xml:space="preserve">. </w:t>
      </w:r>
      <w:r w:rsidR="0024660A">
        <w:rPr>
          <w:rFonts w:ascii="Verdana" w:eastAsia="Arial Unicode MS" w:hAnsi="Verdana"/>
          <w:color w:val="000000"/>
          <w:sz w:val="22"/>
          <w:u w:color="000000"/>
          <w:lang w:val="nl-NL"/>
        </w:rPr>
        <w:t xml:space="preserve">Ook in 2023 zijn </w:t>
      </w:r>
      <w:r w:rsidR="00B62DA2">
        <w:rPr>
          <w:rFonts w:ascii="Verdana" w:eastAsia="Arial Unicode MS" w:hAnsi="Verdana"/>
          <w:color w:val="000000"/>
          <w:sz w:val="22"/>
          <w:u w:color="000000"/>
          <w:lang w:val="nl-NL"/>
        </w:rPr>
        <w:t xml:space="preserve">de bankkosten </w:t>
      </w:r>
      <w:r w:rsidR="0024660A">
        <w:rPr>
          <w:rFonts w:ascii="Verdana" w:eastAsia="Arial Unicode MS" w:hAnsi="Verdana"/>
          <w:color w:val="000000"/>
          <w:sz w:val="22"/>
          <w:u w:color="000000"/>
          <w:lang w:val="nl-NL"/>
        </w:rPr>
        <w:t>opnieuw</w:t>
      </w:r>
      <w:r w:rsidR="00B62DA2">
        <w:rPr>
          <w:rFonts w:ascii="Verdana" w:eastAsia="Arial Unicode MS" w:hAnsi="Verdana"/>
          <w:color w:val="000000"/>
          <w:sz w:val="22"/>
          <w:u w:color="000000"/>
          <w:lang w:val="nl-NL"/>
        </w:rPr>
        <w:t xml:space="preserve"> fors gestegen, maar de </w:t>
      </w:r>
      <w:r w:rsidR="00A76B25" w:rsidRPr="00014ABA">
        <w:rPr>
          <w:rFonts w:ascii="Verdana" w:eastAsia="Arial Unicode MS" w:hAnsi="Verdana"/>
          <w:color w:val="000000"/>
          <w:sz w:val="22"/>
          <w:u w:color="000000"/>
          <w:lang w:val="nl-NL"/>
        </w:rPr>
        <w:t>kantoorkosten en representatiekosten</w:t>
      </w:r>
      <w:r w:rsidR="00B62DA2">
        <w:rPr>
          <w:rFonts w:ascii="Verdana" w:eastAsia="Arial Unicode MS" w:hAnsi="Verdana"/>
          <w:color w:val="000000"/>
          <w:sz w:val="22"/>
          <w:u w:color="000000"/>
          <w:lang w:val="nl-NL"/>
        </w:rPr>
        <w:t xml:space="preserve"> kunnen nog </w:t>
      </w:r>
      <w:r w:rsidR="008F53AD">
        <w:rPr>
          <w:rFonts w:ascii="Verdana" w:eastAsia="Arial Unicode MS" w:hAnsi="Verdana"/>
          <w:color w:val="000000"/>
          <w:sz w:val="22"/>
          <w:u w:color="000000"/>
          <w:lang w:val="nl-NL"/>
        </w:rPr>
        <w:t>steeds</w:t>
      </w:r>
      <w:r w:rsidR="00B62DA2">
        <w:rPr>
          <w:rFonts w:ascii="Verdana" w:eastAsia="Arial Unicode MS" w:hAnsi="Verdana"/>
          <w:color w:val="000000"/>
          <w:sz w:val="22"/>
          <w:u w:color="000000"/>
          <w:lang w:val="nl-NL"/>
        </w:rPr>
        <w:t xml:space="preserve"> tot het minimum beperkt blijven.</w:t>
      </w:r>
      <w:r w:rsidR="00A76B25" w:rsidRPr="00014ABA">
        <w:rPr>
          <w:rFonts w:ascii="Verdana" w:eastAsia="Arial Unicode MS" w:hAnsi="Verdana"/>
          <w:color w:val="000000"/>
          <w:sz w:val="22"/>
          <w:u w:color="000000"/>
          <w:lang w:val="nl-NL"/>
        </w:rPr>
        <w:t xml:space="preserve"> Naarmate de inkomsten van Masomo zullen toenemen, zullen de overheadkosten naar verwachting </w:t>
      </w:r>
      <w:r w:rsidR="008E4678" w:rsidRPr="00014ABA">
        <w:rPr>
          <w:rFonts w:ascii="Verdana" w:eastAsia="Arial Unicode MS" w:hAnsi="Verdana"/>
          <w:color w:val="000000"/>
          <w:sz w:val="22"/>
          <w:u w:color="000000"/>
          <w:lang w:val="nl-NL"/>
        </w:rPr>
        <w:t>blijvend gehandhaafd kunnen worden op het niveau</w:t>
      </w:r>
      <w:r w:rsidR="00A76B25" w:rsidRPr="00014ABA">
        <w:rPr>
          <w:rFonts w:ascii="Verdana" w:eastAsia="Arial Unicode MS" w:hAnsi="Verdana"/>
          <w:color w:val="000000"/>
          <w:sz w:val="22"/>
          <w:u w:color="000000"/>
          <w:lang w:val="nl-NL"/>
        </w:rPr>
        <w:t xml:space="preserve"> van 2%</w:t>
      </w:r>
      <w:r w:rsidR="00B4033C">
        <w:rPr>
          <w:rFonts w:ascii="Verdana" w:eastAsia="Arial Unicode MS" w:hAnsi="Verdana"/>
          <w:color w:val="000000"/>
          <w:sz w:val="22"/>
          <w:u w:color="000000"/>
          <w:lang w:val="nl-NL"/>
        </w:rPr>
        <w:t xml:space="preserve"> of minder</w:t>
      </w:r>
      <w:r w:rsidR="00A76B25" w:rsidRPr="00014ABA">
        <w:rPr>
          <w:rFonts w:ascii="Verdana" w:eastAsia="Arial Unicode MS" w:hAnsi="Verdana"/>
          <w:color w:val="000000"/>
          <w:sz w:val="22"/>
          <w:u w:color="000000"/>
          <w:lang w:val="nl-NL"/>
        </w:rPr>
        <w:t>.</w:t>
      </w:r>
    </w:p>
    <w:p w14:paraId="7D3C98BA" w14:textId="77777777" w:rsidR="0001631A" w:rsidRDefault="0001631A">
      <w:pPr>
        <w:outlineLvl w:val="0"/>
        <w:rPr>
          <w:rFonts w:ascii="Verdana" w:eastAsia="Arial Unicode MS" w:hAnsi="Verdana"/>
          <w:color w:val="000000"/>
          <w:sz w:val="22"/>
          <w:u w:color="000000"/>
          <w:lang w:val="nl-NL"/>
        </w:rPr>
      </w:pPr>
    </w:p>
    <w:p w14:paraId="1B1C2F63" w14:textId="77777777" w:rsidR="008641A1" w:rsidRDefault="008641A1">
      <w:pPr>
        <w:outlineLvl w:val="0"/>
        <w:rPr>
          <w:rFonts w:ascii="Verdana" w:eastAsia="Arial Unicode MS" w:hAnsi="Verdana"/>
          <w:color w:val="000000"/>
          <w:sz w:val="22"/>
          <w:u w:color="000000"/>
          <w:lang w:val="nl-NL"/>
        </w:rPr>
      </w:pPr>
    </w:p>
    <w:p w14:paraId="061011AA" w14:textId="7E55F7AA" w:rsidR="001F399A" w:rsidRDefault="00D444A4">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8</w:t>
      </w:r>
      <w:r w:rsidR="00A76B25">
        <w:rPr>
          <w:rFonts w:ascii="Verdana" w:eastAsia="Arial Unicode MS" w:hAnsi="Arial Unicode MS"/>
          <w:b/>
          <w:color w:val="000000"/>
          <w:u w:color="000000"/>
          <w:lang w:val="nl-NL"/>
        </w:rPr>
        <w:t xml:space="preserve"> </w:t>
      </w:r>
      <w:r w:rsidR="00A76B25">
        <w:rPr>
          <w:rFonts w:ascii="Verdana" w:eastAsia="Arial Unicode MS" w:hAnsi="Arial Unicode MS"/>
          <w:b/>
          <w:color w:val="000000"/>
          <w:u w:color="000000"/>
          <w:lang w:val="nl-NL"/>
        </w:rPr>
        <w:tab/>
        <w:t>Plannen voor 20</w:t>
      </w:r>
      <w:r w:rsidR="003860CC">
        <w:rPr>
          <w:rFonts w:ascii="Verdana" w:eastAsia="Arial Unicode MS" w:hAnsi="Arial Unicode MS"/>
          <w:b/>
          <w:color w:val="000000"/>
          <w:u w:color="000000"/>
          <w:lang w:val="nl-NL"/>
        </w:rPr>
        <w:t>2</w:t>
      </w:r>
      <w:r w:rsidR="00BB4E26">
        <w:rPr>
          <w:rFonts w:ascii="Verdana" w:eastAsia="Arial Unicode MS" w:hAnsi="Arial Unicode MS"/>
          <w:b/>
          <w:color w:val="000000"/>
          <w:u w:color="000000"/>
          <w:lang w:val="nl-NL"/>
        </w:rPr>
        <w:t>4</w:t>
      </w:r>
    </w:p>
    <w:p w14:paraId="31825C42" w14:textId="77777777" w:rsidR="009E0523" w:rsidRDefault="009E0523" w:rsidP="00C40191">
      <w:pPr>
        <w:outlineLvl w:val="0"/>
        <w:rPr>
          <w:rFonts w:ascii="Verdana" w:eastAsia="Arial Unicode MS" w:hAnsi="Verdana"/>
          <w:b/>
          <w:color w:val="000000"/>
          <w:u w:color="000000"/>
          <w:lang w:val="nl-NL"/>
        </w:rPr>
      </w:pPr>
    </w:p>
    <w:p w14:paraId="711A1DF9" w14:textId="60EBF6B5" w:rsidR="00FC2680" w:rsidRPr="0001631A" w:rsidRDefault="00FC2680" w:rsidP="0001631A">
      <w:pPr>
        <w:pStyle w:val="Lijstalinea"/>
        <w:numPr>
          <w:ilvl w:val="0"/>
          <w:numId w:val="9"/>
        </w:numPr>
        <w:outlineLvl w:val="0"/>
        <w:rPr>
          <w:rFonts w:ascii="Verdana" w:eastAsia="Arial Unicode MS" w:hAnsi="Verdana"/>
          <w:color w:val="000000"/>
          <w:sz w:val="22"/>
          <w:szCs w:val="22"/>
          <w:u w:color="000000"/>
          <w:lang w:val="nl-NL"/>
        </w:rPr>
      </w:pPr>
      <w:r w:rsidRPr="0001631A">
        <w:rPr>
          <w:rFonts w:ascii="Verdana" w:eastAsia="Arial Unicode MS" w:hAnsi="Verdana"/>
          <w:color w:val="000000"/>
          <w:sz w:val="22"/>
          <w:szCs w:val="22"/>
          <w:u w:color="000000"/>
          <w:lang w:val="nl-NL"/>
        </w:rPr>
        <w:t xml:space="preserve">Continuering van de sponsoring voor schoolgelden van </w:t>
      </w:r>
      <w:r w:rsidR="00531492">
        <w:rPr>
          <w:rFonts w:ascii="Verdana" w:eastAsia="Arial Unicode MS" w:hAnsi="Verdana"/>
          <w:color w:val="000000"/>
          <w:sz w:val="22"/>
          <w:szCs w:val="22"/>
          <w:u w:color="000000"/>
          <w:lang w:val="nl-NL"/>
        </w:rPr>
        <w:t xml:space="preserve">dove </w:t>
      </w:r>
      <w:r w:rsidRPr="0001631A">
        <w:rPr>
          <w:rFonts w:ascii="Verdana" w:eastAsia="Arial Unicode MS" w:hAnsi="Verdana"/>
          <w:color w:val="000000"/>
          <w:sz w:val="22"/>
          <w:szCs w:val="22"/>
          <w:u w:color="000000"/>
          <w:lang w:val="nl-NL"/>
        </w:rPr>
        <w:t>kinderen.</w:t>
      </w:r>
    </w:p>
    <w:p w14:paraId="2696B880" w14:textId="1C708A78" w:rsidR="00BC16A0" w:rsidRDefault="00BC16A0" w:rsidP="00C40191">
      <w:pPr>
        <w:outlineLvl w:val="0"/>
        <w:rPr>
          <w:rFonts w:ascii="Verdana" w:eastAsia="Arial Unicode MS" w:hAnsi="Verdana"/>
          <w:color w:val="000000"/>
          <w:sz w:val="22"/>
          <w:szCs w:val="22"/>
          <w:u w:color="000000"/>
          <w:lang w:val="nl-NL"/>
        </w:rPr>
      </w:pPr>
    </w:p>
    <w:p w14:paraId="0B6D0A34" w14:textId="2F983332" w:rsidR="00CE480D" w:rsidRPr="0024660A" w:rsidRDefault="00594FFD" w:rsidP="0024660A">
      <w:pPr>
        <w:pStyle w:val="Lijstalinea"/>
        <w:numPr>
          <w:ilvl w:val="0"/>
          <w:numId w:val="9"/>
        </w:numPr>
        <w:outlineLvl w:val="0"/>
        <w:rPr>
          <w:rFonts w:ascii="Verdana" w:eastAsia="Arial Unicode MS" w:hAnsi="Verdana"/>
          <w:color w:val="000000"/>
          <w:sz w:val="22"/>
          <w:szCs w:val="22"/>
          <w:u w:color="000000"/>
          <w:lang w:val="nl-NL"/>
        </w:rPr>
      </w:pPr>
      <w:r w:rsidRPr="0001631A">
        <w:rPr>
          <w:rFonts w:ascii="Verdana" w:eastAsia="Arial Unicode MS" w:hAnsi="Verdana"/>
          <w:color w:val="000000"/>
          <w:sz w:val="22"/>
          <w:szCs w:val="22"/>
          <w:u w:color="000000"/>
          <w:lang w:val="nl-NL"/>
        </w:rPr>
        <w:t>Identificeren van nog 3 kinderen voor sponsoring</w:t>
      </w:r>
      <w:r w:rsidR="00B62DA2">
        <w:rPr>
          <w:rFonts w:ascii="Verdana" w:eastAsia="Arial Unicode MS" w:hAnsi="Verdana"/>
          <w:color w:val="000000"/>
          <w:sz w:val="22"/>
          <w:szCs w:val="22"/>
          <w:u w:color="000000"/>
          <w:lang w:val="nl-NL"/>
        </w:rPr>
        <w:t>, afhankelijk van mogelijk te verwachten verzoek om uitbreiding van de school te steunen</w:t>
      </w:r>
      <w:r w:rsidR="00BA052B" w:rsidRPr="0001631A">
        <w:rPr>
          <w:rFonts w:ascii="Verdana" w:eastAsia="Arial Unicode MS" w:hAnsi="Verdana"/>
          <w:color w:val="000000"/>
          <w:sz w:val="22"/>
          <w:szCs w:val="22"/>
          <w:u w:color="000000"/>
          <w:lang w:val="nl-NL"/>
        </w:rPr>
        <w:t>.</w:t>
      </w:r>
      <w:r w:rsidR="00CE480D" w:rsidRPr="0024660A">
        <w:rPr>
          <w:rFonts w:ascii="Verdana" w:eastAsia="Arial Unicode MS" w:hAnsi="Verdana"/>
          <w:color w:val="000000"/>
          <w:sz w:val="22"/>
          <w:szCs w:val="22"/>
          <w:u w:color="000000"/>
          <w:lang w:val="nl-NL"/>
        </w:rPr>
        <w:t>.</w:t>
      </w:r>
    </w:p>
    <w:p w14:paraId="3684D4A5" w14:textId="77777777" w:rsidR="00582C51" w:rsidRPr="00582C51" w:rsidRDefault="00582C51" w:rsidP="00C40191">
      <w:pPr>
        <w:outlineLvl w:val="0"/>
        <w:rPr>
          <w:rFonts w:ascii="Verdana" w:eastAsia="Arial Unicode MS" w:hAnsi="Verdana"/>
          <w:color w:val="000000"/>
          <w:sz w:val="22"/>
          <w:szCs w:val="22"/>
          <w:u w:color="000000"/>
          <w:lang w:val="nl-NL"/>
        </w:rPr>
      </w:pPr>
    </w:p>
    <w:p w14:paraId="20DE9D07" w14:textId="5F6FBC89" w:rsidR="009E0523" w:rsidRPr="0001631A" w:rsidRDefault="009E0523" w:rsidP="0001631A">
      <w:pPr>
        <w:pStyle w:val="Lijstalinea"/>
        <w:numPr>
          <w:ilvl w:val="0"/>
          <w:numId w:val="9"/>
        </w:numPr>
        <w:outlineLvl w:val="0"/>
        <w:rPr>
          <w:rFonts w:ascii="Verdana" w:eastAsia="Arial Unicode MS" w:hAnsi="Verdana"/>
          <w:color w:val="000000"/>
          <w:sz w:val="22"/>
          <w:szCs w:val="22"/>
          <w:u w:color="000000"/>
          <w:lang w:val="nl-NL"/>
        </w:rPr>
      </w:pPr>
      <w:r w:rsidRPr="0001631A">
        <w:rPr>
          <w:rFonts w:ascii="Verdana" w:eastAsia="Arial Unicode MS" w:hAnsi="Verdana"/>
          <w:color w:val="000000"/>
          <w:sz w:val="22"/>
          <w:szCs w:val="22"/>
          <w:u w:color="000000"/>
          <w:lang w:val="nl-NL"/>
        </w:rPr>
        <w:t xml:space="preserve">Verder mee vorm </w:t>
      </w:r>
      <w:r w:rsidR="00EB370D" w:rsidRPr="0001631A">
        <w:rPr>
          <w:rFonts w:ascii="Verdana" w:eastAsia="Arial Unicode MS" w:hAnsi="Verdana"/>
          <w:color w:val="000000"/>
          <w:sz w:val="22"/>
          <w:szCs w:val="22"/>
          <w:u w:color="000000"/>
          <w:lang w:val="nl-NL"/>
        </w:rPr>
        <w:t>geven aan de ontwikkeling van ec</w:t>
      </w:r>
      <w:r w:rsidRPr="0001631A">
        <w:rPr>
          <w:rFonts w:ascii="Verdana" w:eastAsia="Arial Unicode MS" w:hAnsi="Verdana"/>
          <w:color w:val="000000"/>
          <w:sz w:val="22"/>
          <w:szCs w:val="22"/>
          <w:u w:color="000000"/>
          <w:lang w:val="nl-NL"/>
        </w:rPr>
        <w:t>onomische activiteiten, gekoppeld aan onderwijsdoelen</w:t>
      </w:r>
      <w:r w:rsidR="00CE480D">
        <w:rPr>
          <w:rFonts w:ascii="Verdana" w:eastAsia="Arial Unicode MS" w:hAnsi="Verdana"/>
          <w:color w:val="000000"/>
          <w:sz w:val="22"/>
          <w:szCs w:val="22"/>
          <w:u w:color="000000"/>
          <w:lang w:val="nl-NL"/>
        </w:rPr>
        <w:t xml:space="preserve"> in Uganda</w:t>
      </w:r>
      <w:r w:rsidRPr="0001631A">
        <w:rPr>
          <w:rFonts w:ascii="Verdana" w:eastAsia="Arial Unicode MS" w:hAnsi="Verdana"/>
          <w:color w:val="000000"/>
          <w:sz w:val="22"/>
          <w:szCs w:val="22"/>
          <w:u w:color="000000"/>
          <w:lang w:val="nl-NL"/>
        </w:rPr>
        <w:t>.</w:t>
      </w:r>
    </w:p>
    <w:p w14:paraId="173ADC47" w14:textId="77777777" w:rsidR="007340F9" w:rsidRDefault="007340F9" w:rsidP="00C40191">
      <w:pPr>
        <w:outlineLvl w:val="0"/>
        <w:rPr>
          <w:rFonts w:ascii="Verdana" w:eastAsia="Arial Unicode MS" w:hAnsi="Verdana"/>
          <w:color w:val="000000"/>
          <w:sz w:val="22"/>
          <w:szCs w:val="22"/>
          <w:u w:color="000000"/>
          <w:lang w:val="nl-NL"/>
        </w:rPr>
      </w:pPr>
    </w:p>
    <w:p w14:paraId="2F52A16F" w14:textId="7F184601" w:rsidR="00582C51" w:rsidRDefault="007340F9" w:rsidP="00C40191">
      <w:pPr>
        <w:pStyle w:val="Lijstalinea"/>
        <w:numPr>
          <w:ilvl w:val="0"/>
          <w:numId w:val="9"/>
        </w:numPr>
        <w:outlineLvl w:val="0"/>
        <w:rPr>
          <w:rFonts w:ascii="Verdana" w:eastAsia="Arial Unicode MS" w:hAnsi="Verdana"/>
          <w:color w:val="000000"/>
          <w:sz w:val="22"/>
          <w:szCs w:val="22"/>
          <w:u w:color="000000"/>
          <w:lang w:val="nl-NL"/>
        </w:rPr>
      </w:pPr>
      <w:r w:rsidRPr="0001631A">
        <w:rPr>
          <w:rFonts w:ascii="Verdana" w:eastAsia="Arial Unicode MS" w:hAnsi="Verdana"/>
          <w:color w:val="000000"/>
          <w:sz w:val="22"/>
          <w:szCs w:val="22"/>
          <w:u w:color="000000"/>
          <w:lang w:val="nl-NL"/>
        </w:rPr>
        <w:t xml:space="preserve">Verder mee vorm geven aan de verbetering van de gezondheidszorg ter plekke </w:t>
      </w:r>
      <w:r w:rsidR="00CE480D">
        <w:rPr>
          <w:rFonts w:ascii="Verdana" w:eastAsia="Arial Unicode MS" w:hAnsi="Verdana"/>
          <w:color w:val="000000"/>
          <w:sz w:val="22"/>
          <w:szCs w:val="22"/>
          <w:u w:color="000000"/>
          <w:lang w:val="nl-NL"/>
        </w:rPr>
        <w:t xml:space="preserve">met nadrukkelijke aandacht voor </w:t>
      </w:r>
      <w:r w:rsidRPr="0001631A">
        <w:rPr>
          <w:rFonts w:ascii="Verdana" w:eastAsia="Arial Unicode MS" w:hAnsi="Verdana"/>
          <w:color w:val="000000"/>
          <w:sz w:val="22"/>
          <w:szCs w:val="22"/>
          <w:u w:color="000000"/>
          <w:lang w:val="nl-NL"/>
        </w:rPr>
        <w:t>moeder</w:t>
      </w:r>
      <w:r w:rsidR="00CE480D">
        <w:rPr>
          <w:rFonts w:ascii="Verdana" w:eastAsia="Arial Unicode MS" w:hAnsi="Verdana"/>
          <w:color w:val="000000"/>
          <w:sz w:val="22"/>
          <w:szCs w:val="22"/>
          <w:u w:color="000000"/>
          <w:lang w:val="nl-NL"/>
        </w:rPr>
        <w:t>-</w:t>
      </w:r>
      <w:r w:rsidRPr="0001631A">
        <w:rPr>
          <w:rFonts w:ascii="Verdana" w:eastAsia="Arial Unicode MS" w:hAnsi="Verdana"/>
          <w:color w:val="000000"/>
          <w:sz w:val="22"/>
          <w:szCs w:val="22"/>
          <w:u w:color="000000"/>
          <w:lang w:val="nl-NL"/>
        </w:rPr>
        <w:t xml:space="preserve"> en kindzorg.</w:t>
      </w:r>
    </w:p>
    <w:p w14:paraId="3FBFBA4C" w14:textId="77777777" w:rsidR="00531492" w:rsidRPr="00531492" w:rsidRDefault="00531492" w:rsidP="00531492">
      <w:pPr>
        <w:outlineLvl w:val="0"/>
        <w:rPr>
          <w:rFonts w:ascii="Verdana" w:eastAsia="Arial Unicode MS" w:hAnsi="Verdana"/>
          <w:color w:val="000000"/>
          <w:sz w:val="22"/>
          <w:szCs w:val="22"/>
          <w:u w:color="000000"/>
          <w:lang w:val="nl-NL"/>
        </w:rPr>
      </w:pPr>
    </w:p>
    <w:p w14:paraId="1007DA8F" w14:textId="77777777" w:rsidR="007340F9" w:rsidRPr="0001631A" w:rsidRDefault="00A76B25" w:rsidP="0001631A">
      <w:pPr>
        <w:pStyle w:val="Lijstalinea"/>
        <w:numPr>
          <w:ilvl w:val="0"/>
          <w:numId w:val="9"/>
        </w:numPr>
        <w:outlineLvl w:val="0"/>
        <w:rPr>
          <w:rFonts w:ascii="Verdana" w:eastAsia="Arial Unicode MS" w:hAnsi="Arial Unicode MS"/>
          <w:color w:val="000000"/>
          <w:sz w:val="22"/>
          <w:u w:color="000000"/>
          <w:lang w:val="nl-NL"/>
        </w:rPr>
      </w:pPr>
      <w:r w:rsidRPr="0001631A">
        <w:rPr>
          <w:rFonts w:ascii="Verdana" w:eastAsia="Arial Unicode MS" w:hAnsi="Arial Unicode MS"/>
          <w:color w:val="000000"/>
          <w:sz w:val="22"/>
          <w:u w:color="000000"/>
          <w:lang w:val="nl-NL"/>
        </w:rPr>
        <w:t xml:space="preserve">Samenstelling van een voorlichtingspresentatie over Stichting </w:t>
      </w:r>
      <w:r w:rsidR="007340F9" w:rsidRPr="0001631A">
        <w:rPr>
          <w:rFonts w:ascii="Verdana" w:eastAsia="Arial Unicode MS" w:hAnsi="Arial Unicode MS"/>
          <w:color w:val="000000"/>
          <w:sz w:val="22"/>
          <w:u w:color="000000"/>
          <w:lang w:val="nl-NL"/>
        </w:rPr>
        <w:t>Masomo en de projecten in Uganda.</w:t>
      </w:r>
    </w:p>
    <w:p w14:paraId="185856C3" w14:textId="77777777" w:rsidR="007340F9" w:rsidRDefault="007340F9">
      <w:pPr>
        <w:outlineLvl w:val="0"/>
        <w:rPr>
          <w:rFonts w:ascii="Verdana" w:eastAsia="Arial Unicode MS" w:hAnsi="Arial Unicode MS"/>
          <w:color w:val="000000"/>
          <w:sz w:val="22"/>
          <w:u w:color="000000"/>
          <w:lang w:val="nl-NL"/>
        </w:rPr>
      </w:pPr>
    </w:p>
    <w:bookmarkEnd w:id="0"/>
    <w:p w14:paraId="10053885" w14:textId="77777777" w:rsidR="007340F9" w:rsidRDefault="007340F9" w:rsidP="0001631A">
      <w:pPr>
        <w:pStyle w:val="Lijstalinea"/>
        <w:numPr>
          <w:ilvl w:val="0"/>
          <w:numId w:val="9"/>
        </w:numPr>
        <w:outlineLvl w:val="0"/>
        <w:rPr>
          <w:rFonts w:ascii="Verdana" w:eastAsia="Arial Unicode MS" w:hAnsi="Arial Unicode MS"/>
          <w:color w:val="000000"/>
          <w:sz w:val="22"/>
          <w:u w:color="000000"/>
          <w:lang w:val="nl-NL"/>
        </w:rPr>
      </w:pPr>
      <w:r w:rsidRPr="0001631A">
        <w:rPr>
          <w:rFonts w:ascii="Verdana" w:eastAsia="Arial Unicode MS" w:hAnsi="Arial Unicode MS"/>
          <w:color w:val="000000"/>
          <w:sz w:val="22"/>
          <w:u w:color="000000"/>
          <w:lang w:val="nl-NL"/>
        </w:rPr>
        <w:t>D</w:t>
      </w:r>
      <w:r w:rsidR="00A76B25" w:rsidRPr="0001631A">
        <w:rPr>
          <w:rFonts w:ascii="Verdana" w:eastAsia="Arial Unicode MS" w:hAnsi="Arial Unicode MS"/>
          <w:color w:val="000000"/>
          <w:sz w:val="22"/>
          <w:u w:color="000000"/>
          <w:lang w:val="nl-NL"/>
        </w:rPr>
        <w:t xml:space="preserve">oelgroepen voor de presentatie </w:t>
      </w:r>
      <w:r w:rsidRPr="0001631A">
        <w:rPr>
          <w:rFonts w:ascii="Verdana" w:eastAsia="Arial Unicode MS" w:hAnsi="Arial Unicode MS"/>
          <w:color w:val="000000"/>
          <w:sz w:val="22"/>
          <w:u w:color="000000"/>
          <w:lang w:val="nl-NL"/>
        </w:rPr>
        <w:t xml:space="preserve">vaststellen en </w:t>
      </w:r>
      <w:r w:rsidR="00A76B25" w:rsidRPr="0001631A">
        <w:rPr>
          <w:rFonts w:ascii="Verdana" w:eastAsia="Arial Unicode MS" w:hAnsi="Arial Unicode MS"/>
          <w:color w:val="000000"/>
          <w:sz w:val="22"/>
          <w:u w:color="000000"/>
          <w:lang w:val="nl-NL"/>
        </w:rPr>
        <w:t>actief benaderen</w:t>
      </w:r>
      <w:r w:rsidRPr="0001631A">
        <w:rPr>
          <w:rFonts w:ascii="Verdana" w:eastAsia="Arial Unicode MS" w:hAnsi="Arial Unicode MS"/>
          <w:color w:val="000000"/>
          <w:sz w:val="22"/>
          <w:u w:color="000000"/>
          <w:lang w:val="nl-NL"/>
        </w:rPr>
        <w:t>.</w:t>
      </w:r>
    </w:p>
    <w:p w14:paraId="28D0D14A" w14:textId="77777777" w:rsidR="00AB3AF3" w:rsidRPr="00AB3AF3" w:rsidRDefault="00AB3AF3" w:rsidP="00AB3AF3">
      <w:pPr>
        <w:pStyle w:val="Lijstalinea"/>
        <w:rPr>
          <w:rFonts w:ascii="Verdana" w:eastAsia="Arial Unicode MS" w:hAnsi="Arial Unicode MS"/>
          <w:color w:val="000000"/>
          <w:sz w:val="22"/>
          <w:u w:color="000000"/>
          <w:lang w:val="nl-NL"/>
        </w:rPr>
      </w:pPr>
    </w:p>
    <w:p w14:paraId="3B41DE41" w14:textId="5D329F20" w:rsidR="001F399A" w:rsidRPr="001C3251" w:rsidRDefault="001F399A">
      <w:pPr>
        <w:outlineLvl w:val="0"/>
        <w:rPr>
          <w:rFonts w:ascii="Verdana" w:eastAsia="Arial Unicode MS" w:hAnsi="Verdana"/>
          <w:color w:val="000000"/>
          <w:u w:color="000000"/>
          <w:lang w:val="nl-NL"/>
        </w:rPr>
      </w:pPr>
    </w:p>
    <w:p w14:paraId="68F83BC1" w14:textId="77777777" w:rsidR="001F399A" w:rsidRPr="00F17B75" w:rsidRDefault="00A76B25">
      <w:pPr>
        <w:outlineLvl w:val="0"/>
        <w:rPr>
          <w:rFonts w:ascii="Verdana" w:eastAsia="Arial Unicode MS" w:hAnsi="Verdana"/>
          <w:color w:val="000000"/>
          <w:lang w:val="nl-NL"/>
        </w:rPr>
      </w:pPr>
      <w:r>
        <w:rPr>
          <w:rFonts w:ascii="Verdana" w:eastAsia="Arial Unicode MS" w:hAnsi="Arial Unicode MS"/>
          <w:b/>
          <w:i/>
          <w:color w:val="000000"/>
          <w:u w:val="single" w:color="000000"/>
          <w:lang w:val="nl-NL"/>
        </w:rPr>
        <w:lastRenderedPageBreak/>
        <w:t>Bijlage 1</w:t>
      </w:r>
      <w:r w:rsidR="00F17B75">
        <w:rPr>
          <w:rFonts w:ascii="Verdana" w:eastAsia="Arial Unicode MS" w:hAnsi="Arial Unicode MS"/>
          <w:color w:val="000000"/>
          <w:lang w:val="nl-NL"/>
        </w:rPr>
        <w:tab/>
      </w:r>
      <w:r w:rsidR="00F17B75">
        <w:rPr>
          <w:rFonts w:ascii="Verdana" w:eastAsia="Arial Unicode MS" w:hAnsi="Arial Unicode MS"/>
          <w:color w:val="000000"/>
          <w:lang w:val="nl-NL"/>
        </w:rPr>
        <w:tab/>
      </w:r>
      <w:r w:rsidR="00F17B75" w:rsidRPr="004737D6">
        <w:rPr>
          <w:rFonts w:ascii="Verdana" w:eastAsia="Arial Unicode MS" w:hAnsi="Arial Unicode MS"/>
          <w:b/>
          <w:bCs/>
          <w:color w:val="000000"/>
          <w:sz w:val="22"/>
          <w:szCs w:val="22"/>
          <w:lang w:val="nl-NL"/>
        </w:rPr>
        <w:t>Gegevens Stichting Masomo</w:t>
      </w:r>
    </w:p>
    <w:p w14:paraId="64AEB128" w14:textId="02846803"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Rechtsvorm</w:t>
      </w:r>
      <w:r w:rsidR="00EC2A49">
        <w:rPr>
          <w:rFonts w:ascii="Verdana" w:eastAsia="Arial Unicode MS" w:hAnsi="Arial Unicode MS"/>
          <w:color w:val="000000"/>
          <w:sz w:val="22"/>
          <w:u w:color="000000"/>
          <w:lang w:val="nl-NL"/>
        </w:rPr>
        <w:tab/>
      </w:r>
      <w:r w:rsidR="00EC2A49">
        <w:rPr>
          <w:rFonts w:ascii="Verdana" w:eastAsia="Arial Unicode MS" w:hAnsi="Arial Unicode MS"/>
          <w:color w:val="000000"/>
          <w:sz w:val="22"/>
          <w:u w:color="000000"/>
          <w:lang w:val="nl-NL"/>
        </w:rPr>
        <w:tab/>
        <w:t xml:space="preserve">: </w:t>
      </w:r>
      <w:r>
        <w:rPr>
          <w:rFonts w:ascii="Verdana" w:eastAsia="Arial Unicode MS" w:hAnsi="Arial Unicode MS"/>
          <w:color w:val="000000"/>
          <w:sz w:val="22"/>
          <w:u w:color="000000"/>
          <w:lang w:val="nl-NL"/>
        </w:rPr>
        <w:t>Stichting</w:t>
      </w:r>
    </w:p>
    <w:p w14:paraId="1CCF4584" w14:textId="2C96E67A"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Akte v. Oprichting</w:t>
      </w:r>
      <w:r w:rsidR="00260EB1">
        <w:rPr>
          <w:rFonts w:ascii="Verdana" w:eastAsia="Arial Unicode MS" w:hAnsi="Arial Unicode MS"/>
          <w:color w:val="000000"/>
          <w:sz w:val="22"/>
          <w:u w:color="000000"/>
          <w:lang w:val="nl-NL"/>
        </w:rPr>
        <w:tab/>
        <w:t>:</w:t>
      </w:r>
      <w:r w:rsidR="00EC2A49">
        <w:rPr>
          <w:rFonts w:ascii="Verdana" w:eastAsia="Arial Unicode MS" w:hAnsi="Arial Unicode MS"/>
          <w:color w:val="000000"/>
          <w:sz w:val="22"/>
          <w:u w:color="000000"/>
          <w:lang w:val="nl-NL"/>
        </w:rPr>
        <w:t xml:space="preserve"> </w:t>
      </w:r>
      <w:r>
        <w:rPr>
          <w:rFonts w:ascii="Verdana" w:eastAsia="Arial Unicode MS" w:hAnsi="Arial Unicode MS"/>
          <w:color w:val="000000"/>
          <w:sz w:val="22"/>
          <w:u w:color="000000"/>
          <w:lang w:val="nl-NL"/>
        </w:rPr>
        <w:t>15 januari 2007, kenmerk 1217701/MPL</w:t>
      </w:r>
    </w:p>
    <w:p w14:paraId="56AAA7B4" w14:textId="0578A920"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Statutaire naam</w:t>
      </w:r>
      <w:r w:rsidR="00260EB1">
        <w:rPr>
          <w:rFonts w:ascii="Verdana" w:eastAsia="Arial Unicode MS" w:hAnsi="Arial Unicode MS"/>
          <w:color w:val="000000"/>
          <w:sz w:val="22"/>
          <w:u w:color="000000"/>
          <w:lang w:val="nl-NL"/>
        </w:rPr>
        <w:tab/>
        <w:t xml:space="preserve">: </w:t>
      </w:r>
      <w:r>
        <w:rPr>
          <w:rFonts w:ascii="Verdana" w:eastAsia="Arial Unicode MS" w:hAnsi="Arial Unicode MS"/>
          <w:color w:val="000000"/>
          <w:sz w:val="22"/>
          <w:u w:color="000000"/>
          <w:lang w:val="nl-NL"/>
        </w:rPr>
        <w:t>Stichting Masomo</w:t>
      </w:r>
    </w:p>
    <w:p w14:paraId="6BF07A8E" w14:textId="1C4C6E54"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Adres</w:t>
      </w:r>
      <w:r w:rsidR="00260EB1">
        <w:rPr>
          <w:rFonts w:ascii="Verdana" w:eastAsia="Arial Unicode MS" w:hAnsi="Arial Unicode MS"/>
          <w:color w:val="000000"/>
          <w:sz w:val="22"/>
          <w:u w:color="000000"/>
          <w:lang w:val="nl-NL"/>
        </w:rPr>
        <w:tab/>
      </w:r>
      <w:r w:rsidR="00260EB1">
        <w:rPr>
          <w:rFonts w:ascii="Verdana" w:eastAsia="Arial Unicode MS" w:hAnsi="Arial Unicode MS"/>
          <w:color w:val="000000"/>
          <w:sz w:val="22"/>
          <w:u w:color="000000"/>
          <w:lang w:val="nl-NL"/>
        </w:rPr>
        <w:tab/>
      </w:r>
      <w:r w:rsidR="00260EB1">
        <w:rPr>
          <w:rFonts w:ascii="Verdana" w:eastAsia="Arial Unicode MS" w:hAnsi="Arial Unicode MS"/>
          <w:color w:val="000000"/>
          <w:sz w:val="22"/>
          <w:u w:color="000000"/>
          <w:lang w:val="nl-NL"/>
        </w:rPr>
        <w:tab/>
        <w:t xml:space="preserve">: </w:t>
      </w:r>
      <w:r w:rsidR="00E12CBE">
        <w:rPr>
          <w:rFonts w:ascii="Verdana" w:eastAsia="Arial Unicode MS" w:hAnsi="Arial Unicode MS"/>
          <w:color w:val="000000"/>
          <w:sz w:val="22"/>
          <w:u w:color="000000"/>
          <w:lang w:val="nl-NL"/>
        </w:rPr>
        <w:t>Rogier van Leefdaelstraat 17</w:t>
      </w:r>
      <w:r>
        <w:rPr>
          <w:rFonts w:ascii="Verdana" w:eastAsia="Arial Unicode MS" w:hAnsi="Arial Unicode MS"/>
          <w:color w:val="000000"/>
          <w:sz w:val="22"/>
          <w:u w:color="000000"/>
          <w:lang w:val="nl-NL"/>
        </w:rPr>
        <w:t xml:space="preserve">   508</w:t>
      </w:r>
      <w:r w:rsidR="00DA2DB6">
        <w:rPr>
          <w:rFonts w:ascii="Verdana" w:eastAsia="Arial Unicode MS" w:hAnsi="Arial Unicode MS"/>
          <w:color w:val="000000"/>
          <w:sz w:val="22"/>
          <w:u w:color="000000"/>
          <w:lang w:val="nl-NL"/>
        </w:rPr>
        <w:t>1 JK</w:t>
      </w:r>
      <w:r>
        <w:rPr>
          <w:rFonts w:ascii="Verdana" w:eastAsia="Arial Unicode MS" w:hAnsi="Arial Unicode MS"/>
          <w:color w:val="000000"/>
          <w:sz w:val="22"/>
          <w:u w:color="000000"/>
          <w:lang w:val="nl-NL"/>
        </w:rPr>
        <w:t xml:space="preserve">  Hilvarenbeek</w:t>
      </w:r>
    </w:p>
    <w:p w14:paraId="039A9572" w14:textId="078B2C0D"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Telefoon</w:t>
      </w:r>
      <w:r w:rsidR="00260EB1">
        <w:rPr>
          <w:rFonts w:ascii="Verdana" w:eastAsia="Arial Unicode MS" w:hAnsi="Arial Unicode MS"/>
          <w:color w:val="000000"/>
          <w:sz w:val="22"/>
          <w:u w:color="000000"/>
          <w:lang w:val="nl-NL"/>
        </w:rPr>
        <w:tab/>
      </w:r>
      <w:r w:rsidR="0090542E">
        <w:rPr>
          <w:rFonts w:ascii="Verdana" w:eastAsia="Arial Unicode MS" w:hAnsi="Arial Unicode MS"/>
          <w:color w:val="000000"/>
          <w:sz w:val="22"/>
          <w:u w:color="000000"/>
          <w:lang w:val="nl-NL"/>
        </w:rPr>
        <w:tab/>
        <w:t>: 06</w:t>
      </w:r>
      <w:r w:rsidR="00F13325">
        <w:rPr>
          <w:rFonts w:ascii="Verdana" w:eastAsia="Arial Unicode MS" w:hAnsi="Arial Unicode MS"/>
          <w:color w:val="000000"/>
          <w:sz w:val="22"/>
          <w:u w:color="000000"/>
          <w:lang w:val="nl-NL"/>
        </w:rPr>
        <w:t>83707427</w:t>
      </w:r>
    </w:p>
    <w:p w14:paraId="5C63F3A1" w14:textId="3621199D" w:rsidR="001F399A" w:rsidRPr="005E4CCC" w:rsidRDefault="00A76B25">
      <w:pPr>
        <w:outlineLvl w:val="0"/>
        <w:rPr>
          <w:rFonts w:eastAsia="Arial Unicode MS"/>
          <w:color w:val="000000"/>
          <w:u w:color="000000"/>
          <w:lang w:val="nl-NL"/>
        </w:rPr>
      </w:pPr>
      <w:r w:rsidRPr="005E4CCC">
        <w:rPr>
          <w:rFonts w:ascii="Verdana" w:eastAsia="Arial Unicode MS" w:hAnsi="Arial Unicode MS"/>
          <w:color w:val="000000"/>
          <w:sz w:val="22"/>
          <w:u w:color="000000"/>
          <w:lang w:val="nl-NL"/>
        </w:rPr>
        <w:t>E-mailadres</w:t>
      </w:r>
      <w:r w:rsidR="00F13325" w:rsidRPr="005E4CCC">
        <w:rPr>
          <w:rFonts w:ascii="Verdana" w:eastAsia="Arial Unicode MS" w:hAnsi="Arial Unicode MS"/>
          <w:color w:val="000000"/>
          <w:sz w:val="22"/>
          <w:u w:color="000000"/>
          <w:lang w:val="nl-NL"/>
        </w:rPr>
        <w:tab/>
      </w:r>
      <w:r w:rsidR="00F13325" w:rsidRPr="005E4CCC">
        <w:rPr>
          <w:rFonts w:ascii="Verdana" w:eastAsia="Arial Unicode MS" w:hAnsi="Arial Unicode MS"/>
          <w:color w:val="000000"/>
          <w:sz w:val="22"/>
          <w:u w:color="000000"/>
          <w:lang w:val="nl-NL"/>
        </w:rPr>
        <w:tab/>
        <w:t xml:space="preserve">: </w:t>
      </w:r>
      <w:hyperlink r:id="rId11" w:history="1">
        <w:r w:rsidR="00F13325" w:rsidRPr="005E4CCC">
          <w:rPr>
            <w:rStyle w:val="Hyperlink"/>
            <w:rFonts w:ascii="Verdana" w:eastAsia="Arial Unicode MS" w:hAnsi="Arial Unicode MS"/>
            <w:sz w:val="22"/>
            <w:lang w:val="nl-NL"/>
          </w:rPr>
          <w:t>info@masomo.eu</w:t>
        </w:r>
      </w:hyperlink>
    </w:p>
    <w:p w14:paraId="018650B1" w14:textId="7DCCA5BD" w:rsidR="001F399A" w:rsidRPr="000C0B92" w:rsidRDefault="00A76B25">
      <w:pPr>
        <w:outlineLvl w:val="0"/>
        <w:rPr>
          <w:rFonts w:eastAsia="Arial Unicode MS"/>
          <w:color w:val="000000"/>
          <w:u w:color="000000"/>
          <w:lang w:val="nl-NL"/>
        </w:rPr>
      </w:pPr>
      <w:r w:rsidRPr="000C0B92">
        <w:rPr>
          <w:rFonts w:ascii="Verdana" w:eastAsia="Arial Unicode MS" w:hAnsi="Arial Unicode MS"/>
          <w:color w:val="000000"/>
          <w:sz w:val="22"/>
          <w:u w:color="000000"/>
          <w:lang w:val="nl-NL"/>
        </w:rPr>
        <w:t>Domeinnaam</w:t>
      </w:r>
      <w:r w:rsidR="00F13325" w:rsidRPr="000C0B92">
        <w:rPr>
          <w:rFonts w:ascii="Verdana" w:eastAsia="Arial Unicode MS" w:hAnsi="Arial Unicode MS"/>
          <w:color w:val="000000"/>
          <w:sz w:val="22"/>
          <w:u w:color="000000"/>
          <w:lang w:val="nl-NL"/>
        </w:rPr>
        <w:tab/>
        <w:t xml:space="preserve">: </w:t>
      </w:r>
      <w:hyperlink r:id="rId12" w:history="1">
        <w:r w:rsidR="00F13325" w:rsidRPr="000C0B92">
          <w:rPr>
            <w:rStyle w:val="Hyperlink"/>
            <w:rFonts w:ascii="Verdana" w:eastAsia="Arial Unicode MS" w:hAnsi="Arial Unicode MS"/>
            <w:sz w:val="22"/>
            <w:lang w:val="nl-NL"/>
          </w:rPr>
          <w:t>www.masomo.eu</w:t>
        </w:r>
      </w:hyperlink>
    </w:p>
    <w:p w14:paraId="5687A76A" w14:textId="57CE35C4" w:rsidR="001C3251" w:rsidRDefault="00A76B25">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Register KvK</w:t>
      </w:r>
      <w:r w:rsidR="000C0B92">
        <w:rPr>
          <w:rFonts w:ascii="Verdana" w:eastAsia="Arial Unicode MS" w:hAnsi="Arial Unicode MS"/>
          <w:color w:val="000000"/>
          <w:sz w:val="22"/>
          <w:u w:color="000000"/>
          <w:lang w:val="nl-NL"/>
        </w:rPr>
        <w:tab/>
      </w:r>
      <w:r w:rsidR="000C0B92">
        <w:rPr>
          <w:rFonts w:ascii="Verdana" w:eastAsia="Arial Unicode MS" w:hAnsi="Arial Unicode MS"/>
          <w:color w:val="000000"/>
          <w:sz w:val="22"/>
          <w:u w:color="000000"/>
          <w:lang w:val="nl-NL"/>
        </w:rPr>
        <w:tab/>
      </w:r>
      <w:r w:rsidR="005E6131">
        <w:rPr>
          <w:rFonts w:ascii="Verdana" w:eastAsia="Arial Unicode MS" w:hAnsi="Arial Unicode MS"/>
          <w:color w:val="000000"/>
          <w:sz w:val="22"/>
          <w:u w:color="000000"/>
          <w:lang w:val="nl-NL"/>
        </w:rPr>
        <w:t xml:space="preserve">: </w:t>
      </w:r>
      <w:r>
        <w:rPr>
          <w:rFonts w:ascii="Verdana" w:eastAsia="Arial Unicode MS" w:hAnsi="Arial Unicode MS"/>
          <w:color w:val="000000"/>
          <w:sz w:val="22"/>
          <w:u w:color="000000"/>
          <w:lang w:val="nl-NL"/>
        </w:rPr>
        <w:t>18087059</w:t>
      </w:r>
    </w:p>
    <w:p w14:paraId="70FC3388" w14:textId="5317D19D" w:rsidR="00C53C51" w:rsidRDefault="0008464D">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ANBI</w:t>
      </w:r>
      <w:r w:rsidR="008B65B1">
        <w:rPr>
          <w:rFonts w:ascii="Verdana" w:eastAsia="Arial Unicode MS" w:hAnsi="Arial Unicode MS"/>
          <w:color w:val="000000"/>
          <w:sz w:val="22"/>
          <w:u w:color="000000"/>
          <w:lang w:val="nl-NL"/>
        </w:rPr>
        <w:t xml:space="preserve"> </w:t>
      </w:r>
      <w:r w:rsidR="00780070">
        <w:rPr>
          <w:rFonts w:ascii="Verdana" w:eastAsia="Arial Unicode MS" w:hAnsi="Arial Unicode MS"/>
          <w:color w:val="000000"/>
          <w:sz w:val="22"/>
          <w:u w:color="000000"/>
          <w:lang w:val="nl-NL"/>
        </w:rPr>
        <w:t>nummer</w:t>
      </w:r>
      <w:r w:rsidR="00EC2A49">
        <w:rPr>
          <w:rFonts w:ascii="Verdana" w:eastAsia="Arial Unicode MS" w:hAnsi="Arial Unicode MS"/>
          <w:color w:val="000000"/>
          <w:sz w:val="22"/>
          <w:u w:color="000000"/>
          <w:lang w:val="nl-NL"/>
        </w:rPr>
        <w:tab/>
        <w:t xml:space="preserve">: </w:t>
      </w:r>
      <w:r w:rsidR="00780070">
        <w:rPr>
          <w:rFonts w:ascii="Verdana" w:eastAsia="Arial Unicode MS" w:hAnsi="Arial Unicode MS"/>
          <w:color w:val="000000"/>
          <w:sz w:val="22"/>
          <w:u w:color="000000"/>
          <w:lang w:val="nl-NL"/>
        </w:rPr>
        <w:t>817569</w:t>
      </w:r>
      <w:r w:rsidR="0064314A">
        <w:rPr>
          <w:rFonts w:ascii="Verdana" w:eastAsia="Arial Unicode MS" w:hAnsi="Arial Unicode MS"/>
          <w:color w:val="000000"/>
          <w:sz w:val="22"/>
          <w:u w:color="000000"/>
          <w:lang w:val="nl-NL"/>
        </w:rPr>
        <w:t>492</w:t>
      </w:r>
    </w:p>
    <w:p w14:paraId="76205276" w14:textId="77777777" w:rsidR="009C0DE2" w:rsidRDefault="009C0DE2">
      <w:pPr>
        <w:outlineLvl w:val="0"/>
        <w:rPr>
          <w:rFonts w:ascii="Verdana" w:eastAsia="Arial Unicode MS" w:hAnsi="Verdana"/>
          <w:color w:val="000000"/>
          <w:sz w:val="22"/>
          <w:u w:color="000000"/>
          <w:lang w:val="nl-NL"/>
        </w:rPr>
      </w:pPr>
    </w:p>
    <w:p w14:paraId="15CD3539" w14:textId="77777777" w:rsidR="006D0DF9" w:rsidRPr="00E12CBE" w:rsidRDefault="00A76B25">
      <w:pPr>
        <w:outlineLvl w:val="0"/>
        <w:rPr>
          <w:rFonts w:ascii="Verdana" w:eastAsia="Arial Unicode MS" w:hAnsi="Arial Unicode MS"/>
          <w:b/>
          <w:color w:val="000000"/>
          <w:sz w:val="22"/>
          <w:u w:color="000000"/>
          <w:lang w:val="nl-NL"/>
        </w:rPr>
      </w:pPr>
      <w:r>
        <w:rPr>
          <w:rFonts w:ascii="Verdana" w:eastAsia="Arial Unicode MS" w:hAnsi="Arial Unicode MS"/>
          <w:b/>
          <w:i/>
          <w:color w:val="000000"/>
          <w:u w:val="single" w:color="000000"/>
          <w:lang w:val="nl-NL"/>
        </w:rPr>
        <w:t>Bijlage 2</w:t>
      </w:r>
      <w:r w:rsidR="000A0FD2">
        <w:rPr>
          <w:rFonts w:ascii="Verdana" w:eastAsia="Arial Unicode MS" w:hAnsi="Arial Unicode MS"/>
          <w:color w:val="000000"/>
          <w:sz w:val="22"/>
          <w:u w:color="000000"/>
          <w:lang w:val="nl-NL"/>
        </w:rPr>
        <w:t xml:space="preserve">             </w:t>
      </w:r>
    </w:p>
    <w:tbl>
      <w:tblPr>
        <w:tblW w:w="7036" w:type="dxa"/>
        <w:tblCellMar>
          <w:left w:w="70" w:type="dxa"/>
          <w:right w:w="70" w:type="dxa"/>
        </w:tblCellMar>
        <w:tblLook w:val="04A0" w:firstRow="1" w:lastRow="0" w:firstColumn="1" w:lastColumn="0" w:noHBand="0" w:noVBand="1"/>
      </w:tblPr>
      <w:tblGrid>
        <w:gridCol w:w="7176"/>
      </w:tblGrid>
      <w:tr w:rsidR="006D0DF9" w:rsidRPr="00572417" w14:paraId="416A4951" w14:textId="77777777" w:rsidTr="006D0DF9">
        <w:trPr>
          <w:trHeight w:val="372"/>
        </w:trPr>
        <w:tc>
          <w:tcPr>
            <w:tcW w:w="7036" w:type="dxa"/>
            <w:tcBorders>
              <w:top w:val="nil"/>
              <w:left w:val="nil"/>
              <w:bottom w:val="nil"/>
              <w:right w:val="nil"/>
            </w:tcBorders>
            <w:shd w:val="clear" w:color="auto" w:fill="auto"/>
            <w:noWrap/>
            <w:vAlign w:val="bottom"/>
            <w:hideMark/>
          </w:tcPr>
          <w:tbl>
            <w:tblPr>
              <w:tblW w:w="7036" w:type="dxa"/>
              <w:tblCellMar>
                <w:left w:w="70" w:type="dxa"/>
                <w:right w:w="70" w:type="dxa"/>
              </w:tblCellMar>
              <w:tblLook w:val="04A0" w:firstRow="1" w:lastRow="0" w:firstColumn="1" w:lastColumn="0" w:noHBand="0" w:noVBand="1"/>
            </w:tblPr>
            <w:tblGrid>
              <w:gridCol w:w="3000"/>
              <w:gridCol w:w="1103"/>
              <w:gridCol w:w="1676"/>
              <w:gridCol w:w="1257"/>
            </w:tblGrid>
            <w:tr w:rsidR="00D71C3A" w14:paraId="3AADC938" w14:textId="77777777" w:rsidTr="00D71C3A">
              <w:trPr>
                <w:trHeight w:val="372"/>
              </w:trPr>
              <w:tc>
                <w:tcPr>
                  <w:tcW w:w="7036" w:type="dxa"/>
                  <w:gridSpan w:val="4"/>
                  <w:tcBorders>
                    <w:top w:val="nil"/>
                    <w:left w:val="nil"/>
                    <w:bottom w:val="nil"/>
                    <w:right w:val="nil"/>
                  </w:tcBorders>
                  <w:shd w:val="clear" w:color="auto" w:fill="auto"/>
                  <w:noWrap/>
                  <w:vAlign w:val="bottom"/>
                  <w:hideMark/>
                </w:tcPr>
                <w:p w14:paraId="7B4900BA" w14:textId="77777777" w:rsidR="00D71C3A" w:rsidRDefault="00D71C3A" w:rsidP="00D71C3A">
                  <w:pPr>
                    <w:rPr>
                      <w:rFonts w:ascii="Arial Black" w:hAnsi="Arial Black" w:cs="Arial"/>
                      <w:lang w:val="nl-NL" w:eastAsia="nl-NL"/>
                    </w:rPr>
                  </w:pPr>
                  <w:r>
                    <w:rPr>
                      <w:rFonts w:ascii="Arial Black" w:hAnsi="Arial Black" w:cs="Arial"/>
                    </w:rPr>
                    <w:t xml:space="preserve">Stichting Masomo  </w:t>
                  </w:r>
                  <w:proofErr w:type="spellStart"/>
                  <w:r>
                    <w:rPr>
                      <w:rFonts w:ascii="Arial Black" w:hAnsi="Arial Black" w:cs="Arial"/>
                    </w:rPr>
                    <w:t>Financieel</w:t>
                  </w:r>
                  <w:proofErr w:type="spellEnd"/>
                  <w:r>
                    <w:rPr>
                      <w:rFonts w:ascii="Arial Black" w:hAnsi="Arial Black" w:cs="Arial"/>
                    </w:rPr>
                    <w:t xml:space="preserve"> </w:t>
                  </w:r>
                  <w:proofErr w:type="spellStart"/>
                  <w:r>
                    <w:rPr>
                      <w:rFonts w:ascii="Arial Black" w:hAnsi="Arial Black" w:cs="Arial"/>
                    </w:rPr>
                    <w:t>Jaarverslag</w:t>
                  </w:r>
                  <w:proofErr w:type="spellEnd"/>
                  <w:r>
                    <w:rPr>
                      <w:rFonts w:ascii="Arial Black" w:hAnsi="Arial Black" w:cs="Arial"/>
                    </w:rPr>
                    <w:t xml:space="preserve"> 2023</w:t>
                  </w:r>
                </w:p>
              </w:tc>
            </w:tr>
            <w:tr w:rsidR="00D71C3A" w14:paraId="2C456B15" w14:textId="77777777" w:rsidTr="00D71C3A">
              <w:trPr>
                <w:trHeight w:val="264"/>
              </w:trPr>
              <w:tc>
                <w:tcPr>
                  <w:tcW w:w="3000" w:type="dxa"/>
                  <w:tcBorders>
                    <w:top w:val="nil"/>
                    <w:left w:val="nil"/>
                    <w:bottom w:val="nil"/>
                    <w:right w:val="nil"/>
                  </w:tcBorders>
                  <w:shd w:val="clear" w:color="auto" w:fill="auto"/>
                  <w:noWrap/>
                  <w:vAlign w:val="bottom"/>
                  <w:hideMark/>
                </w:tcPr>
                <w:p w14:paraId="380D47AE" w14:textId="77777777" w:rsidR="00D71C3A" w:rsidRDefault="00D71C3A" w:rsidP="00D71C3A">
                  <w:pPr>
                    <w:rPr>
                      <w:rFonts w:ascii="Arial Black" w:hAnsi="Arial Black" w:cs="Arial"/>
                    </w:rPr>
                  </w:pPr>
                </w:p>
              </w:tc>
              <w:tc>
                <w:tcPr>
                  <w:tcW w:w="1103" w:type="dxa"/>
                  <w:tcBorders>
                    <w:top w:val="nil"/>
                    <w:left w:val="nil"/>
                    <w:bottom w:val="nil"/>
                    <w:right w:val="nil"/>
                  </w:tcBorders>
                  <w:shd w:val="clear" w:color="auto" w:fill="auto"/>
                  <w:noWrap/>
                  <w:vAlign w:val="bottom"/>
                  <w:hideMark/>
                </w:tcPr>
                <w:p w14:paraId="7083ABFC" w14:textId="77777777" w:rsidR="00D71C3A" w:rsidRDefault="00D71C3A" w:rsidP="00D71C3A">
                  <w:pPr>
                    <w:rPr>
                      <w:sz w:val="20"/>
                      <w:szCs w:val="20"/>
                    </w:rPr>
                  </w:pPr>
                </w:p>
              </w:tc>
              <w:tc>
                <w:tcPr>
                  <w:tcW w:w="1676" w:type="dxa"/>
                  <w:tcBorders>
                    <w:top w:val="nil"/>
                    <w:left w:val="nil"/>
                    <w:bottom w:val="nil"/>
                    <w:right w:val="nil"/>
                  </w:tcBorders>
                  <w:shd w:val="clear" w:color="auto" w:fill="auto"/>
                  <w:noWrap/>
                  <w:vAlign w:val="bottom"/>
                  <w:hideMark/>
                </w:tcPr>
                <w:p w14:paraId="0669D138" w14:textId="77777777" w:rsidR="00D71C3A" w:rsidRDefault="00D71C3A" w:rsidP="00D71C3A">
                  <w:pPr>
                    <w:rPr>
                      <w:sz w:val="20"/>
                      <w:szCs w:val="20"/>
                    </w:rPr>
                  </w:pPr>
                </w:p>
              </w:tc>
              <w:tc>
                <w:tcPr>
                  <w:tcW w:w="1257" w:type="dxa"/>
                  <w:tcBorders>
                    <w:top w:val="nil"/>
                    <w:left w:val="nil"/>
                    <w:bottom w:val="nil"/>
                    <w:right w:val="nil"/>
                  </w:tcBorders>
                  <w:shd w:val="clear" w:color="auto" w:fill="auto"/>
                  <w:noWrap/>
                  <w:vAlign w:val="bottom"/>
                  <w:hideMark/>
                </w:tcPr>
                <w:p w14:paraId="248C0FC3" w14:textId="77777777" w:rsidR="00D71C3A" w:rsidRDefault="00D71C3A" w:rsidP="00D71C3A">
                  <w:pPr>
                    <w:rPr>
                      <w:sz w:val="20"/>
                      <w:szCs w:val="20"/>
                    </w:rPr>
                  </w:pPr>
                </w:p>
              </w:tc>
            </w:tr>
            <w:tr w:rsidR="00D71C3A" w14:paraId="68E68B15" w14:textId="77777777" w:rsidTr="00D71C3A">
              <w:trPr>
                <w:trHeight w:val="264"/>
              </w:trPr>
              <w:tc>
                <w:tcPr>
                  <w:tcW w:w="3000" w:type="dxa"/>
                  <w:tcBorders>
                    <w:top w:val="nil"/>
                    <w:left w:val="nil"/>
                    <w:bottom w:val="nil"/>
                    <w:right w:val="nil"/>
                  </w:tcBorders>
                  <w:shd w:val="clear" w:color="auto" w:fill="auto"/>
                  <w:noWrap/>
                  <w:vAlign w:val="bottom"/>
                  <w:hideMark/>
                </w:tcPr>
                <w:p w14:paraId="7E29C3CA" w14:textId="77777777" w:rsidR="00D71C3A" w:rsidRDefault="00D71C3A" w:rsidP="00D71C3A">
                  <w:pPr>
                    <w:rPr>
                      <w:sz w:val="20"/>
                      <w:szCs w:val="20"/>
                    </w:rPr>
                  </w:pPr>
                </w:p>
              </w:tc>
              <w:tc>
                <w:tcPr>
                  <w:tcW w:w="1103" w:type="dxa"/>
                  <w:tcBorders>
                    <w:top w:val="nil"/>
                    <w:left w:val="nil"/>
                    <w:bottom w:val="nil"/>
                    <w:right w:val="nil"/>
                  </w:tcBorders>
                  <w:shd w:val="clear" w:color="auto" w:fill="auto"/>
                  <w:noWrap/>
                  <w:vAlign w:val="bottom"/>
                  <w:hideMark/>
                </w:tcPr>
                <w:p w14:paraId="2349214F" w14:textId="77777777" w:rsidR="00D71C3A" w:rsidRDefault="00D71C3A" w:rsidP="00D71C3A">
                  <w:pPr>
                    <w:rPr>
                      <w:sz w:val="20"/>
                      <w:szCs w:val="20"/>
                    </w:rPr>
                  </w:pPr>
                </w:p>
              </w:tc>
              <w:tc>
                <w:tcPr>
                  <w:tcW w:w="1676" w:type="dxa"/>
                  <w:tcBorders>
                    <w:top w:val="nil"/>
                    <w:left w:val="nil"/>
                    <w:bottom w:val="nil"/>
                    <w:right w:val="nil"/>
                  </w:tcBorders>
                  <w:shd w:val="clear" w:color="auto" w:fill="auto"/>
                  <w:noWrap/>
                  <w:vAlign w:val="bottom"/>
                  <w:hideMark/>
                </w:tcPr>
                <w:p w14:paraId="478F902B" w14:textId="77777777" w:rsidR="00D71C3A" w:rsidRDefault="00D71C3A" w:rsidP="00D71C3A">
                  <w:pPr>
                    <w:rPr>
                      <w:sz w:val="20"/>
                      <w:szCs w:val="20"/>
                    </w:rPr>
                  </w:pPr>
                </w:p>
              </w:tc>
              <w:tc>
                <w:tcPr>
                  <w:tcW w:w="1257" w:type="dxa"/>
                  <w:tcBorders>
                    <w:top w:val="nil"/>
                    <w:left w:val="nil"/>
                    <w:bottom w:val="nil"/>
                    <w:right w:val="nil"/>
                  </w:tcBorders>
                  <w:shd w:val="clear" w:color="auto" w:fill="auto"/>
                  <w:noWrap/>
                  <w:vAlign w:val="bottom"/>
                  <w:hideMark/>
                </w:tcPr>
                <w:p w14:paraId="699A8B80" w14:textId="77777777" w:rsidR="00D71C3A" w:rsidRDefault="00D71C3A" w:rsidP="00D71C3A">
                  <w:pPr>
                    <w:rPr>
                      <w:sz w:val="20"/>
                      <w:szCs w:val="20"/>
                    </w:rPr>
                  </w:pPr>
                </w:p>
              </w:tc>
            </w:tr>
            <w:tr w:rsidR="00D71C3A" w14:paraId="6C8C9FC2" w14:textId="77777777" w:rsidTr="00D71C3A">
              <w:trPr>
                <w:trHeight w:val="264"/>
              </w:trPr>
              <w:tc>
                <w:tcPr>
                  <w:tcW w:w="3000" w:type="dxa"/>
                  <w:tcBorders>
                    <w:top w:val="nil"/>
                    <w:left w:val="nil"/>
                    <w:bottom w:val="nil"/>
                    <w:right w:val="nil"/>
                  </w:tcBorders>
                  <w:shd w:val="clear" w:color="auto" w:fill="auto"/>
                  <w:noWrap/>
                  <w:vAlign w:val="bottom"/>
                  <w:hideMark/>
                </w:tcPr>
                <w:p w14:paraId="6F729FCF" w14:textId="77777777" w:rsidR="00D71C3A" w:rsidRDefault="00D71C3A" w:rsidP="00D71C3A">
                  <w:pPr>
                    <w:rPr>
                      <w:sz w:val="20"/>
                      <w:szCs w:val="20"/>
                    </w:rPr>
                  </w:pPr>
                </w:p>
              </w:tc>
              <w:tc>
                <w:tcPr>
                  <w:tcW w:w="1103" w:type="dxa"/>
                  <w:tcBorders>
                    <w:top w:val="nil"/>
                    <w:left w:val="nil"/>
                    <w:bottom w:val="nil"/>
                    <w:right w:val="nil"/>
                  </w:tcBorders>
                  <w:shd w:val="clear" w:color="auto" w:fill="auto"/>
                  <w:noWrap/>
                  <w:vAlign w:val="bottom"/>
                  <w:hideMark/>
                </w:tcPr>
                <w:p w14:paraId="1B69B9B8" w14:textId="77777777" w:rsidR="00D71C3A" w:rsidRDefault="00D71C3A" w:rsidP="00D71C3A">
                  <w:pPr>
                    <w:jc w:val="right"/>
                    <w:rPr>
                      <w:rFonts w:ascii="Arial" w:hAnsi="Arial" w:cs="Arial"/>
                      <w:sz w:val="20"/>
                      <w:szCs w:val="20"/>
                    </w:rPr>
                  </w:pPr>
                  <w:proofErr w:type="spellStart"/>
                  <w:r>
                    <w:rPr>
                      <w:rFonts w:ascii="Arial" w:hAnsi="Arial" w:cs="Arial"/>
                      <w:sz w:val="20"/>
                      <w:szCs w:val="20"/>
                    </w:rPr>
                    <w:t>doel</w:t>
                  </w:r>
                  <w:proofErr w:type="spellEnd"/>
                  <w:r>
                    <w:rPr>
                      <w:rFonts w:ascii="Arial" w:hAnsi="Arial" w:cs="Arial"/>
                      <w:sz w:val="20"/>
                      <w:szCs w:val="20"/>
                    </w:rPr>
                    <w:t xml:space="preserve"> 2023</w:t>
                  </w:r>
                </w:p>
              </w:tc>
              <w:tc>
                <w:tcPr>
                  <w:tcW w:w="1676" w:type="dxa"/>
                  <w:tcBorders>
                    <w:top w:val="nil"/>
                    <w:left w:val="nil"/>
                    <w:bottom w:val="nil"/>
                    <w:right w:val="nil"/>
                  </w:tcBorders>
                  <w:shd w:val="clear" w:color="auto" w:fill="auto"/>
                  <w:noWrap/>
                  <w:vAlign w:val="bottom"/>
                  <w:hideMark/>
                </w:tcPr>
                <w:p w14:paraId="42068283" w14:textId="77777777" w:rsidR="00D71C3A" w:rsidRDefault="00D71C3A" w:rsidP="00D71C3A">
                  <w:pPr>
                    <w:jc w:val="right"/>
                    <w:rPr>
                      <w:rFonts w:ascii="Arial" w:hAnsi="Arial" w:cs="Arial"/>
                      <w:b/>
                      <w:bCs/>
                      <w:sz w:val="20"/>
                      <w:szCs w:val="20"/>
                    </w:rPr>
                  </w:pPr>
                  <w:proofErr w:type="spellStart"/>
                  <w:r>
                    <w:rPr>
                      <w:rFonts w:ascii="Arial" w:hAnsi="Arial" w:cs="Arial"/>
                      <w:b/>
                      <w:bCs/>
                      <w:sz w:val="20"/>
                      <w:szCs w:val="20"/>
                    </w:rPr>
                    <w:t>resultaat</w:t>
                  </w:r>
                  <w:proofErr w:type="spellEnd"/>
                  <w:r>
                    <w:rPr>
                      <w:rFonts w:ascii="Arial" w:hAnsi="Arial" w:cs="Arial"/>
                      <w:b/>
                      <w:bCs/>
                      <w:sz w:val="20"/>
                      <w:szCs w:val="20"/>
                    </w:rPr>
                    <w:t xml:space="preserve"> 2023</w:t>
                  </w:r>
                </w:p>
              </w:tc>
              <w:tc>
                <w:tcPr>
                  <w:tcW w:w="1257" w:type="dxa"/>
                  <w:tcBorders>
                    <w:top w:val="nil"/>
                    <w:left w:val="nil"/>
                    <w:bottom w:val="nil"/>
                    <w:right w:val="nil"/>
                  </w:tcBorders>
                  <w:shd w:val="clear" w:color="auto" w:fill="auto"/>
                  <w:noWrap/>
                  <w:vAlign w:val="bottom"/>
                  <w:hideMark/>
                </w:tcPr>
                <w:p w14:paraId="0EC9BE0D" w14:textId="77777777" w:rsidR="00D71C3A" w:rsidRDefault="00D71C3A" w:rsidP="00D71C3A">
                  <w:pPr>
                    <w:jc w:val="right"/>
                    <w:rPr>
                      <w:rFonts w:ascii="Arial" w:hAnsi="Arial" w:cs="Arial"/>
                      <w:sz w:val="20"/>
                      <w:szCs w:val="20"/>
                    </w:rPr>
                  </w:pPr>
                  <w:proofErr w:type="spellStart"/>
                  <w:r>
                    <w:rPr>
                      <w:rFonts w:ascii="Arial" w:hAnsi="Arial" w:cs="Arial"/>
                      <w:sz w:val="20"/>
                      <w:szCs w:val="20"/>
                    </w:rPr>
                    <w:t>doel</w:t>
                  </w:r>
                  <w:proofErr w:type="spellEnd"/>
                  <w:r>
                    <w:rPr>
                      <w:rFonts w:ascii="Arial" w:hAnsi="Arial" w:cs="Arial"/>
                      <w:sz w:val="20"/>
                      <w:szCs w:val="20"/>
                    </w:rPr>
                    <w:t xml:space="preserve"> 2024</w:t>
                  </w:r>
                </w:p>
              </w:tc>
            </w:tr>
            <w:tr w:rsidR="00D71C3A" w14:paraId="356771C0" w14:textId="77777777" w:rsidTr="00D71C3A">
              <w:trPr>
                <w:trHeight w:val="324"/>
              </w:trPr>
              <w:tc>
                <w:tcPr>
                  <w:tcW w:w="3000" w:type="dxa"/>
                  <w:tcBorders>
                    <w:top w:val="nil"/>
                    <w:left w:val="nil"/>
                    <w:bottom w:val="nil"/>
                    <w:right w:val="nil"/>
                  </w:tcBorders>
                  <w:shd w:val="clear" w:color="auto" w:fill="auto"/>
                  <w:noWrap/>
                  <w:vAlign w:val="bottom"/>
                  <w:hideMark/>
                </w:tcPr>
                <w:p w14:paraId="69D9C7AA" w14:textId="77777777" w:rsidR="00D71C3A" w:rsidRDefault="00D71C3A" w:rsidP="00D71C3A">
                  <w:pPr>
                    <w:rPr>
                      <w:rFonts w:ascii="Arial Black" w:hAnsi="Arial Black" w:cs="Arial"/>
                      <w:sz w:val="20"/>
                      <w:szCs w:val="20"/>
                    </w:rPr>
                  </w:pPr>
                  <w:proofErr w:type="spellStart"/>
                  <w:r>
                    <w:rPr>
                      <w:rFonts w:ascii="Arial Black" w:hAnsi="Arial Black" w:cs="Arial"/>
                      <w:sz w:val="20"/>
                      <w:szCs w:val="20"/>
                    </w:rPr>
                    <w:t>Inkomsten</w:t>
                  </w:r>
                  <w:proofErr w:type="spellEnd"/>
                </w:p>
              </w:tc>
              <w:tc>
                <w:tcPr>
                  <w:tcW w:w="1103" w:type="dxa"/>
                  <w:tcBorders>
                    <w:top w:val="nil"/>
                    <w:left w:val="nil"/>
                    <w:bottom w:val="nil"/>
                    <w:right w:val="nil"/>
                  </w:tcBorders>
                  <w:shd w:val="clear" w:color="auto" w:fill="auto"/>
                  <w:noWrap/>
                  <w:vAlign w:val="bottom"/>
                  <w:hideMark/>
                </w:tcPr>
                <w:p w14:paraId="62CDBE11" w14:textId="77777777" w:rsidR="00D71C3A" w:rsidRDefault="00D71C3A" w:rsidP="00D71C3A">
                  <w:pPr>
                    <w:rPr>
                      <w:rFonts w:ascii="Arial Black" w:hAnsi="Arial Black" w:cs="Arial"/>
                      <w:sz w:val="20"/>
                      <w:szCs w:val="20"/>
                    </w:rPr>
                  </w:pPr>
                </w:p>
              </w:tc>
              <w:tc>
                <w:tcPr>
                  <w:tcW w:w="1676" w:type="dxa"/>
                  <w:tcBorders>
                    <w:top w:val="nil"/>
                    <w:left w:val="nil"/>
                    <w:bottom w:val="nil"/>
                    <w:right w:val="nil"/>
                  </w:tcBorders>
                  <w:shd w:val="clear" w:color="auto" w:fill="auto"/>
                  <w:noWrap/>
                  <w:vAlign w:val="bottom"/>
                  <w:hideMark/>
                </w:tcPr>
                <w:p w14:paraId="0A016EF1" w14:textId="77777777" w:rsidR="00D71C3A" w:rsidRDefault="00D71C3A" w:rsidP="00D71C3A">
                  <w:pPr>
                    <w:rPr>
                      <w:sz w:val="20"/>
                      <w:szCs w:val="20"/>
                    </w:rPr>
                  </w:pPr>
                </w:p>
              </w:tc>
              <w:tc>
                <w:tcPr>
                  <w:tcW w:w="1257" w:type="dxa"/>
                  <w:tcBorders>
                    <w:top w:val="nil"/>
                    <w:left w:val="nil"/>
                    <w:bottom w:val="nil"/>
                    <w:right w:val="nil"/>
                  </w:tcBorders>
                  <w:shd w:val="clear" w:color="auto" w:fill="auto"/>
                  <w:noWrap/>
                  <w:vAlign w:val="bottom"/>
                  <w:hideMark/>
                </w:tcPr>
                <w:p w14:paraId="7409C214" w14:textId="77777777" w:rsidR="00D71C3A" w:rsidRDefault="00D71C3A" w:rsidP="00D71C3A">
                  <w:pPr>
                    <w:rPr>
                      <w:sz w:val="20"/>
                      <w:szCs w:val="20"/>
                    </w:rPr>
                  </w:pPr>
                </w:p>
              </w:tc>
            </w:tr>
            <w:tr w:rsidR="00D71C3A" w14:paraId="31C69DBC" w14:textId="77777777" w:rsidTr="00D71C3A">
              <w:trPr>
                <w:trHeight w:val="264"/>
              </w:trPr>
              <w:tc>
                <w:tcPr>
                  <w:tcW w:w="3000" w:type="dxa"/>
                  <w:tcBorders>
                    <w:top w:val="nil"/>
                    <w:left w:val="nil"/>
                    <w:bottom w:val="nil"/>
                    <w:right w:val="nil"/>
                  </w:tcBorders>
                  <w:shd w:val="clear" w:color="auto" w:fill="auto"/>
                  <w:noWrap/>
                  <w:vAlign w:val="bottom"/>
                  <w:hideMark/>
                </w:tcPr>
                <w:p w14:paraId="5C83AF96" w14:textId="77777777" w:rsidR="00D71C3A" w:rsidRDefault="00D71C3A" w:rsidP="00D71C3A">
                  <w:pPr>
                    <w:rPr>
                      <w:rFonts w:ascii="Arial" w:hAnsi="Arial" w:cs="Arial"/>
                      <w:sz w:val="20"/>
                      <w:szCs w:val="20"/>
                    </w:rPr>
                  </w:pPr>
                  <w:r>
                    <w:rPr>
                      <w:rFonts w:ascii="Arial" w:hAnsi="Arial" w:cs="Arial"/>
                      <w:sz w:val="20"/>
                      <w:szCs w:val="20"/>
                    </w:rPr>
                    <w:t xml:space="preserve">transport </w:t>
                  </w:r>
                  <w:proofErr w:type="spellStart"/>
                  <w:r>
                    <w:rPr>
                      <w:rFonts w:ascii="Arial" w:hAnsi="Arial" w:cs="Arial"/>
                      <w:sz w:val="20"/>
                      <w:szCs w:val="20"/>
                    </w:rPr>
                    <w:t>resultaat</w:t>
                  </w:r>
                  <w:proofErr w:type="spellEnd"/>
                  <w:r>
                    <w:rPr>
                      <w:rFonts w:ascii="Arial" w:hAnsi="Arial" w:cs="Arial"/>
                      <w:sz w:val="20"/>
                      <w:szCs w:val="20"/>
                    </w:rPr>
                    <w:t xml:space="preserve"> 2022</w:t>
                  </w:r>
                </w:p>
              </w:tc>
              <w:tc>
                <w:tcPr>
                  <w:tcW w:w="1103" w:type="dxa"/>
                  <w:tcBorders>
                    <w:top w:val="nil"/>
                    <w:left w:val="nil"/>
                    <w:bottom w:val="nil"/>
                    <w:right w:val="nil"/>
                  </w:tcBorders>
                  <w:shd w:val="clear" w:color="auto" w:fill="auto"/>
                  <w:noWrap/>
                  <w:vAlign w:val="bottom"/>
                  <w:hideMark/>
                </w:tcPr>
                <w:p w14:paraId="42F3E95B" w14:textId="77777777" w:rsidR="00D71C3A" w:rsidRDefault="00D71C3A" w:rsidP="00D71C3A">
                  <w:pPr>
                    <w:rPr>
                      <w:rFonts w:ascii="Arial" w:hAnsi="Arial" w:cs="Arial"/>
                      <w:sz w:val="20"/>
                      <w:szCs w:val="20"/>
                    </w:rPr>
                  </w:pPr>
                </w:p>
              </w:tc>
              <w:tc>
                <w:tcPr>
                  <w:tcW w:w="1676" w:type="dxa"/>
                  <w:tcBorders>
                    <w:top w:val="nil"/>
                    <w:left w:val="nil"/>
                    <w:bottom w:val="nil"/>
                    <w:right w:val="nil"/>
                  </w:tcBorders>
                  <w:shd w:val="clear" w:color="auto" w:fill="auto"/>
                  <w:noWrap/>
                  <w:vAlign w:val="bottom"/>
                  <w:hideMark/>
                </w:tcPr>
                <w:p w14:paraId="224C1610" w14:textId="77777777" w:rsidR="00D71C3A" w:rsidRDefault="00D71C3A" w:rsidP="00D71C3A">
                  <w:pPr>
                    <w:jc w:val="right"/>
                    <w:rPr>
                      <w:rFonts w:ascii="Arial" w:hAnsi="Arial" w:cs="Arial"/>
                      <w:b/>
                      <w:bCs/>
                      <w:sz w:val="20"/>
                      <w:szCs w:val="20"/>
                    </w:rPr>
                  </w:pPr>
                  <w:r>
                    <w:rPr>
                      <w:rFonts w:ascii="Arial" w:hAnsi="Arial" w:cs="Arial"/>
                      <w:b/>
                      <w:bCs/>
                      <w:sz w:val="20"/>
                      <w:szCs w:val="20"/>
                    </w:rPr>
                    <w:t>10.140,34</w:t>
                  </w:r>
                </w:p>
              </w:tc>
              <w:tc>
                <w:tcPr>
                  <w:tcW w:w="1257" w:type="dxa"/>
                  <w:tcBorders>
                    <w:top w:val="nil"/>
                    <w:left w:val="nil"/>
                    <w:bottom w:val="nil"/>
                    <w:right w:val="nil"/>
                  </w:tcBorders>
                  <w:shd w:val="clear" w:color="auto" w:fill="auto"/>
                  <w:noWrap/>
                  <w:vAlign w:val="bottom"/>
                  <w:hideMark/>
                </w:tcPr>
                <w:p w14:paraId="5BF71AA9" w14:textId="77777777" w:rsidR="00D71C3A" w:rsidRDefault="00D71C3A" w:rsidP="00D71C3A">
                  <w:pPr>
                    <w:jc w:val="right"/>
                    <w:rPr>
                      <w:rFonts w:ascii="Arial" w:hAnsi="Arial" w:cs="Arial"/>
                      <w:b/>
                      <w:bCs/>
                      <w:sz w:val="20"/>
                      <w:szCs w:val="20"/>
                    </w:rPr>
                  </w:pPr>
                </w:p>
              </w:tc>
            </w:tr>
            <w:tr w:rsidR="00D71C3A" w14:paraId="1DF8356D" w14:textId="77777777" w:rsidTr="00D71C3A">
              <w:trPr>
                <w:trHeight w:val="264"/>
              </w:trPr>
              <w:tc>
                <w:tcPr>
                  <w:tcW w:w="3000" w:type="dxa"/>
                  <w:tcBorders>
                    <w:top w:val="nil"/>
                    <w:left w:val="nil"/>
                    <w:bottom w:val="nil"/>
                    <w:right w:val="nil"/>
                  </w:tcBorders>
                  <w:shd w:val="clear" w:color="auto" w:fill="auto"/>
                  <w:noWrap/>
                  <w:vAlign w:val="bottom"/>
                  <w:hideMark/>
                </w:tcPr>
                <w:p w14:paraId="2B9E150F" w14:textId="77777777" w:rsidR="00D71C3A" w:rsidRDefault="00D71C3A" w:rsidP="00D71C3A">
                  <w:pPr>
                    <w:rPr>
                      <w:rFonts w:ascii="Arial" w:hAnsi="Arial" w:cs="Arial"/>
                      <w:sz w:val="20"/>
                      <w:szCs w:val="20"/>
                    </w:rPr>
                  </w:pPr>
                  <w:proofErr w:type="spellStart"/>
                  <w:r>
                    <w:rPr>
                      <w:rFonts w:ascii="Arial" w:hAnsi="Arial" w:cs="Arial"/>
                      <w:sz w:val="20"/>
                      <w:szCs w:val="20"/>
                    </w:rPr>
                    <w:t>donaties</w:t>
                  </w:r>
                  <w:proofErr w:type="spellEnd"/>
                </w:p>
              </w:tc>
              <w:tc>
                <w:tcPr>
                  <w:tcW w:w="1103" w:type="dxa"/>
                  <w:tcBorders>
                    <w:top w:val="nil"/>
                    <w:left w:val="nil"/>
                    <w:bottom w:val="nil"/>
                    <w:right w:val="nil"/>
                  </w:tcBorders>
                  <w:shd w:val="clear" w:color="auto" w:fill="auto"/>
                  <w:noWrap/>
                  <w:vAlign w:val="bottom"/>
                  <w:hideMark/>
                </w:tcPr>
                <w:p w14:paraId="6A9A992B" w14:textId="77777777" w:rsidR="00D71C3A" w:rsidRDefault="00D71C3A" w:rsidP="00D71C3A">
                  <w:pPr>
                    <w:jc w:val="right"/>
                    <w:rPr>
                      <w:rFonts w:ascii="Arial" w:hAnsi="Arial" w:cs="Arial"/>
                      <w:sz w:val="20"/>
                      <w:szCs w:val="20"/>
                    </w:rPr>
                  </w:pPr>
                  <w:r>
                    <w:rPr>
                      <w:rFonts w:ascii="Arial" w:hAnsi="Arial" w:cs="Arial"/>
                      <w:sz w:val="20"/>
                      <w:szCs w:val="20"/>
                    </w:rPr>
                    <w:t>5.000,00</w:t>
                  </w:r>
                </w:p>
              </w:tc>
              <w:tc>
                <w:tcPr>
                  <w:tcW w:w="1676" w:type="dxa"/>
                  <w:tcBorders>
                    <w:top w:val="nil"/>
                    <w:left w:val="nil"/>
                    <w:bottom w:val="nil"/>
                    <w:right w:val="nil"/>
                  </w:tcBorders>
                  <w:shd w:val="clear" w:color="auto" w:fill="auto"/>
                  <w:noWrap/>
                  <w:vAlign w:val="bottom"/>
                  <w:hideMark/>
                </w:tcPr>
                <w:p w14:paraId="47F2F3B7" w14:textId="77777777" w:rsidR="00D71C3A" w:rsidRDefault="00D71C3A" w:rsidP="00D71C3A">
                  <w:pPr>
                    <w:jc w:val="right"/>
                    <w:rPr>
                      <w:rFonts w:ascii="Arial" w:hAnsi="Arial" w:cs="Arial"/>
                      <w:sz w:val="20"/>
                      <w:szCs w:val="20"/>
                    </w:rPr>
                  </w:pPr>
                  <w:r>
                    <w:rPr>
                      <w:rFonts w:ascii="Arial" w:hAnsi="Arial" w:cs="Arial"/>
                      <w:sz w:val="20"/>
                      <w:szCs w:val="20"/>
                    </w:rPr>
                    <w:t>5.252,00</w:t>
                  </w:r>
                </w:p>
              </w:tc>
              <w:tc>
                <w:tcPr>
                  <w:tcW w:w="1257" w:type="dxa"/>
                  <w:tcBorders>
                    <w:top w:val="nil"/>
                    <w:left w:val="nil"/>
                    <w:bottom w:val="nil"/>
                    <w:right w:val="nil"/>
                  </w:tcBorders>
                  <w:shd w:val="clear" w:color="auto" w:fill="auto"/>
                  <w:noWrap/>
                  <w:vAlign w:val="bottom"/>
                  <w:hideMark/>
                </w:tcPr>
                <w:p w14:paraId="4E7C9F4D" w14:textId="77777777" w:rsidR="00D71C3A" w:rsidRDefault="00D71C3A" w:rsidP="00D71C3A">
                  <w:pPr>
                    <w:jc w:val="right"/>
                    <w:rPr>
                      <w:rFonts w:ascii="Arial" w:hAnsi="Arial" w:cs="Arial"/>
                      <w:sz w:val="20"/>
                      <w:szCs w:val="20"/>
                    </w:rPr>
                  </w:pPr>
                  <w:r>
                    <w:rPr>
                      <w:rFonts w:ascii="Arial" w:hAnsi="Arial" w:cs="Arial"/>
                      <w:sz w:val="20"/>
                      <w:szCs w:val="20"/>
                    </w:rPr>
                    <w:t>5.000,00</w:t>
                  </w:r>
                </w:p>
              </w:tc>
            </w:tr>
            <w:tr w:rsidR="00D71C3A" w14:paraId="2FDD9A53" w14:textId="77777777" w:rsidTr="00D71C3A">
              <w:trPr>
                <w:trHeight w:val="264"/>
              </w:trPr>
              <w:tc>
                <w:tcPr>
                  <w:tcW w:w="3000" w:type="dxa"/>
                  <w:tcBorders>
                    <w:top w:val="nil"/>
                    <w:left w:val="nil"/>
                    <w:bottom w:val="nil"/>
                    <w:right w:val="nil"/>
                  </w:tcBorders>
                  <w:shd w:val="clear" w:color="auto" w:fill="auto"/>
                  <w:noWrap/>
                  <w:vAlign w:val="bottom"/>
                  <w:hideMark/>
                </w:tcPr>
                <w:p w14:paraId="56265204" w14:textId="77777777" w:rsidR="00D71C3A" w:rsidRDefault="00D71C3A" w:rsidP="00D71C3A">
                  <w:pPr>
                    <w:rPr>
                      <w:rFonts w:ascii="Arial" w:hAnsi="Arial" w:cs="Arial"/>
                      <w:sz w:val="20"/>
                      <w:szCs w:val="20"/>
                    </w:rPr>
                  </w:pPr>
                  <w:proofErr w:type="spellStart"/>
                  <w:r>
                    <w:rPr>
                      <w:rFonts w:ascii="Arial" w:hAnsi="Arial" w:cs="Arial"/>
                      <w:sz w:val="20"/>
                      <w:szCs w:val="20"/>
                    </w:rPr>
                    <w:t>kerstcollecte</w:t>
                  </w:r>
                  <w:proofErr w:type="spellEnd"/>
                  <w:r>
                    <w:rPr>
                      <w:rFonts w:ascii="Arial" w:hAnsi="Arial" w:cs="Arial"/>
                      <w:sz w:val="20"/>
                      <w:szCs w:val="20"/>
                    </w:rPr>
                    <w:t xml:space="preserve"> Norbertus </w:t>
                  </w:r>
                </w:p>
              </w:tc>
              <w:tc>
                <w:tcPr>
                  <w:tcW w:w="1103" w:type="dxa"/>
                  <w:tcBorders>
                    <w:top w:val="nil"/>
                    <w:left w:val="nil"/>
                    <w:bottom w:val="nil"/>
                    <w:right w:val="nil"/>
                  </w:tcBorders>
                  <w:shd w:val="clear" w:color="auto" w:fill="auto"/>
                  <w:noWrap/>
                  <w:vAlign w:val="bottom"/>
                  <w:hideMark/>
                </w:tcPr>
                <w:p w14:paraId="17253EDE" w14:textId="77777777" w:rsidR="00D71C3A" w:rsidRDefault="00D71C3A" w:rsidP="00D71C3A">
                  <w:pPr>
                    <w:rPr>
                      <w:rFonts w:ascii="Arial" w:hAnsi="Arial" w:cs="Arial"/>
                      <w:sz w:val="20"/>
                      <w:szCs w:val="20"/>
                    </w:rPr>
                  </w:pPr>
                </w:p>
              </w:tc>
              <w:tc>
                <w:tcPr>
                  <w:tcW w:w="1676" w:type="dxa"/>
                  <w:tcBorders>
                    <w:top w:val="nil"/>
                    <w:left w:val="nil"/>
                    <w:bottom w:val="nil"/>
                    <w:right w:val="nil"/>
                  </w:tcBorders>
                  <w:shd w:val="clear" w:color="auto" w:fill="auto"/>
                  <w:noWrap/>
                  <w:vAlign w:val="bottom"/>
                  <w:hideMark/>
                </w:tcPr>
                <w:p w14:paraId="0AE99535" w14:textId="77777777" w:rsidR="00D71C3A" w:rsidRDefault="00D71C3A" w:rsidP="00D71C3A">
                  <w:pPr>
                    <w:jc w:val="right"/>
                    <w:rPr>
                      <w:rFonts w:ascii="Arial" w:hAnsi="Arial" w:cs="Arial"/>
                      <w:sz w:val="20"/>
                      <w:szCs w:val="20"/>
                    </w:rPr>
                  </w:pPr>
                  <w:r>
                    <w:rPr>
                      <w:rFonts w:ascii="Arial" w:hAnsi="Arial" w:cs="Arial"/>
                      <w:sz w:val="20"/>
                      <w:szCs w:val="20"/>
                    </w:rPr>
                    <w:t>2.573,95</w:t>
                  </w:r>
                </w:p>
              </w:tc>
              <w:tc>
                <w:tcPr>
                  <w:tcW w:w="1257" w:type="dxa"/>
                  <w:tcBorders>
                    <w:top w:val="nil"/>
                    <w:left w:val="nil"/>
                    <w:bottom w:val="nil"/>
                    <w:right w:val="nil"/>
                  </w:tcBorders>
                  <w:shd w:val="clear" w:color="auto" w:fill="auto"/>
                  <w:noWrap/>
                  <w:vAlign w:val="bottom"/>
                  <w:hideMark/>
                </w:tcPr>
                <w:p w14:paraId="3E0DBB77" w14:textId="77777777" w:rsidR="00D71C3A" w:rsidRDefault="00D71C3A" w:rsidP="00D71C3A">
                  <w:pPr>
                    <w:jc w:val="right"/>
                    <w:rPr>
                      <w:rFonts w:ascii="Arial" w:hAnsi="Arial" w:cs="Arial"/>
                      <w:sz w:val="20"/>
                      <w:szCs w:val="20"/>
                    </w:rPr>
                  </w:pPr>
                </w:p>
              </w:tc>
            </w:tr>
            <w:tr w:rsidR="00D71C3A" w14:paraId="4BDF7259" w14:textId="77777777" w:rsidTr="00D71C3A">
              <w:trPr>
                <w:trHeight w:val="264"/>
              </w:trPr>
              <w:tc>
                <w:tcPr>
                  <w:tcW w:w="3000" w:type="dxa"/>
                  <w:tcBorders>
                    <w:top w:val="nil"/>
                    <w:left w:val="nil"/>
                    <w:bottom w:val="nil"/>
                    <w:right w:val="nil"/>
                  </w:tcBorders>
                  <w:shd w:val="clear" w:color="auto" w:fill="auto"/>
                  <w:noWrap/>
                  <w:vAlign w:val="bottom"/>
                  <w:hideMark/>
                </w:tcPr>
                <w:p w14:paraId="637630AD" w14:textId="77777777" w:rsidR="00D71C3A" w:rsidRDefault="00D71C3A" w:rsidP="00D71C3A">
                  <w:pPr>
                    <w:rPr>
                      <w:rFonts w:ascii="Arial" w:hAnsi="Arial" w:cs="Arial"/>
                      <w:sz w:val="20"/>
                      <w:szCs w:val="20"/>
                    </w:rPr>
                  </w:pPr>
                  <w:proofErr w:type="spellStart"/>
                  <w:r>
                    <w:rPr>
                      <w:rFonts w:ascii="Arial" w:hAnsi="Arial" w:cs="Arial"/>
                      <w:sz w:val="20"/>
                      <w:szCs w:val="20"/>
                    </w:rPr>
                    <w:t>donaties</w:t>
                  </w:r>
                  <w:proofErr w:type="spellEnd"/>
                  <w:r>
                    <w:rPr>
                      <w:rFonts w:ascii="Arial" w:hAnsi="Arial" w:cs="Arial"/>
                      <w:sz w:val="20"/>
                      <w:szCs w:val="20"/>
                    </w:rPr>
                    <w:t xml:space="preserve"> Stella 65</w:t>
                  </w:r>
                </w:p>
              </w:tc>
              <w:tc>
                <w:tcPr>
                  <w:tcW w:w="1103" w:type="dxa"/>
                  <w:tcBorders>
                    <w:top w:val="nil"/>
                    <w:left w:val="nil"/>
                    <w:bottom w:val="nil"/>
                    <w:right w:val="nil"/>
                  </w:tcBorders>
                  <w:shd w:val="clear" w:color="auto" w:fill="auto"/>
                  <w:noWrap/>
                  <w:vAlign w:val="bottom"/>
                  <w:hideMark/>
                </w:tcPr>
                <w:p w14:paraId="48364479" w14:textId="77777777" w:rsidR="00D71C3A" w:rsidRDefault="00D71C3A" w:rsidP="00D71C3A">
                  <w:pPr>
                    <w:jc w:val="right"/>
                    <w:rPr>
                      <w:rFonts w:ascii="Arial" w:hAnsi="Arial" w:cs="Arial"/>
                      <w:sz w:val="20"/>
                      <w:szCs w:val="20"/>
                    </w:rPr>
                  </w:pPr>
                  <w:r>
                    <w:rPr>
                      <w:rFonts w:ascii="Arial" w:hAnsi="Arial" w:cs="Arial"/>
                      <w:sz w:val="20"/>
                      <w:szCs w:val="20"/>
                    </w:rPr>
                    <w:t>--</w:t>
                  </w:r>
                </w:p>
              </w:tc>
              <w:tc>
                <w:tcPr>
                  <w:tcW w:w="1676" w:type="dxa"/>
                  <w:tcBorders>
                    <w:top w:val="nil"/>
                    <w:left w:val="nil"/>
                    <w:bottom w:val="nil"/>
                    <w:right w:val="nil"/>
                  </w:tcBorders>
                  <w:shd w:val="clear" w:color="auto" w:fill="auto"/>
                  <w:noWrap/>
                  <w:vAlign w:val="bottom"/>
                  <w:hideMark/>
                </w:tcPr>
                <w:p w14:paraId="64EDB7D0" w14:textId="77777777" w:rsidR="00D71C3A" w:rsidRDefault="00D71C3A" w:rsidP="00D71C3A">
                  <w:pPr>
                    <w:jc w:val="right"/>
                    <w:rPr>
                      <w:rFonts w:ascii="Arial" w:hAnsi="Arial" w:cs="Arial"/>
                      <w:sz w:val="20"/>
                      <w:szCs w:val="20"/>
                    </w:rPr>
                  </w:pPr>
                  <w:r>
                    <w:rPr>
                      <w:rFonts w:ascii="Arial" w:hAnsi="Arial" w:cs="Arial"/>
                      <w:sz w:val="20"/>
                      <w:szCs w:val="20"/>
                    </w:rPr>
                    <w:t>100,00</w:t>
                  </w:r>
                </w:p>
              </w:tc>
              <w:tc>
                <w:tcPr>
                  <w:tcW w:w="1257" w:type="dxa"/>
                  <w:tcBorders>
                    <w:top w:val="nil"/>
                    <w:left w:val="nil"/>
                    <w:bottom w:val="nil"/>
                    <w:right w:val="nil"/>
                  </w:tcBorders>
                  <w:shd w:val="clear" w:color="auto" w:fill="auto"/>
                  <w:noWrap/>
                  <w:vAlign w:val="bottom"/>
                  <w:hideMark/>
                </w:tcPr>
                <w:p w14:paraId="0EB188F2" w14:textId="77777777" w:rsidR="00D71C3A" w:rsidRDefault="00D71C3A" w:rsidP="00D71C3A">
                  <w:pPr>
                    <w:jc w:val="right"/>
                    <w:rPr>
                      <w:rFonts w:ascii="Arial" w:hAnsi="Arial" w:cs="Arial"/>
                      <w:sz w:val="20"/>
                      <w:szCs w:val="20"/>
                    </w:rPr>
                  </w:pPr>
                  <w:r>
                    <w:rPr>
                      <w:rFonts w:ascii="Arial" w:hAnsi="Arial" w:cs="Arial"/>
                      <w:sz w:val="20"/>
                      <w:szCs w:val="20"/>
                    </w:rPr>
                    <w:t>--</w:t>
                  </w:r>
                </w:p>
              </w:tc>
            </w:tr>
            <w:tr w:rsidR="00D71C3A" w14:paraId="6C3FB3C8" w14:textId="77777777" w:rsidTr="00D71C3A">
              <w:trPr>
                <w:trHeight w:val="264"/>
              </w:trPr>
              <w:tc>
                <w:tcPr>
                  <w:tcW w:w="3000" w:type="dxa"/>
                  <w:tcBorders>
                    <w:top w:val="nil"/>
                    <w:left w:val="nil"/>
                    <w:bottom w:val="nil"/>
                    <w:right w:val="nil"/>
                  </w:tcBorders>
                  <w:shd w:val="clear" w:color="auto" w:fill="auto"/>
                  <w:noWrap/>
                  <w:vAlign w:val="bottom"/>
                  <w:hideMark/>
                </w:tcPr>
                <w:p w14:paraId="56329048" w14:textId="77777777" w:rsidR="00D71C3A" w:rsidRDefault="00D71C3A" w:rsidP="00D71C3A">
                  <w:pPr>
                    <w:rPr>
                      <w:rFonts w:ascii="Arial" w:hAnsi="Arial" w:cs="Arial"/>
                      <w:sz w:val="20"/>
                      <w:szCs w:val="20"/>
                    </w:rPr>
                  </w:pPr>
                  <w:proofErr w:type="spellStart"/>
                  <w:r>
                    <w:rPr>
                      <w:rFonts w:ascii="Arial" w:hAnsi="Arial" w:cs="Arial"/>
                      <w:sz w:val="20"/>
                      <w:szCs w:val="20"/>
                    </w:rPr>
                    <w:t>rentes</w:t>
                  </w:r>
                  <w:proofErr w:type="spellEnd"/>
                </w:p>
              </w:tc>
              <w:tc>
                <w:tcPr>
                  <w:tcW w:w="1103" w:type="dxa"/>
                  <w:tcBorders>
                    <w:top w:val="nil"/>
                    <w:left w:val="nil"/>
                    <w:bottom w:val="nil"/>
                    <w:right w:val="nil"/>
                  </w:tcBorders>
                  <w:shd w:val="clear" w:color="auto" w:fill="auto"/>
                  <w:noWrap/>
                  <w:vAlign w:val="bottom"/>
                  <w:hideMark/>
                </w:tcPr>
                <w:p w14:paraId="6CD5ECBA" w14:textId="77777777" w:rsidR="00D71C3A" w:rsidRDefault="00D71C3A" w:rsidP="00D71C3A">
                  <w:pPr>
                    <w:jc w:val="right"/>
                    <w:rPr>
                      <w:rFonts w:ascii="Arial" w:hAnsi="Arial" w:cs="Arial"/>
                      <w:sz w:val="20"/>
                      <w:szCs w:val="20"/>
                    </w:rPr>
                  </w:pPr>
                  <w:r>
                    <w:rPr>
                      <w:rFonts w:ascii="Arial" w:hAnsi="Arial" w:cs="Arial"/>
                      <w:sz w:val="20"/>
                      <w:szCs w:val="20"/>
                    </w:rPr>
                    <w:t>1,00</w:t>
                  </w:r>
                </w:p>
              </w:tc>
              <w:tc>
                <w:tcPr>
                  <w:tcW w:w="1676" w:type="dxa"/>
                  <w:tcBorders>
                    <w:top w:val="nil"/>
                    <w:left w:val="nil"/>
                    <w:bottom w:val="nil"/>
                    <w:right w:val="nil"/>
                  </w:tcBorders>
                  <w:shd w:val="clear" w:color="auto" w:fill="auto"/>
                  <w:noWrap/>
                  <w:vAlign w:val="bottom"/>
                  <w:hideMark/>
                </w:tcPr>
                <w:p w14:paraId="65E77BDA" w14:textId="77777777" w:rsidR="00D71C3A" w:rsidRDefault="00D71C3A" w:rsidP="00D71C3A">
                  <w:pPr>
                    <w:jc w:val="right"/>
                    <w:rPr>
                      <w:rFonts w:ascii="Arial" w:hAnsi="Arial" w:cs="Arial"/>
                      <w:sz w:val="20"/>
                      <w:szCs w:val="20"/>
                    </w:rPr>
                  </w:pPr>
                  <w:r>
                    <w:rPr>
                      <w:rFonts w:ascii="Arial" w:hAnsi="Arial" w:cs="Arial"/>
                      <w:sz w:val="20"/>
                      <w:szCs w:val="20"/>
                    </w:rPr>
                    <w:t>4,03</w:t>
                  </w:r>
                </w:p>
              </w:tc>
              <w:tc>
                <w:tcPr>
                  <w:tcW w:w="1257" w:type="dxa"/>
                  <w:tcBorders>
                    <w:top w:val="nil"/>
                    <w:left w:val="nil"/>
                    <w:bottom w:val="nil"/>
                    <w:right w:val="nil"/>
                  </w:tcBorders>
                  <w:shd w:val="clear" w:color="auto" w:fill="auto"/>
                  <w:noWrap/>
                  <w:vAlign w:val="bottom"/>
                  <w:hideMark/>
                </w:tcPr>
                <w:p w14:paraId="7C8743C4" w14:textId="77777777" w:rsidR="00D71C3A" w:rsidRDefault="00D71C3A" w:rsidP="00D71C3A">
                  <w:pPr>
                    <w:jc w:val="right"/>
                    <w:rPr>
                      <w:rFonts w:ascii="Arial" w:hAnsi="Arial" w:cs="Arial"/>
                      <w:sz w:val="20"/>
                      <w:szCs w:val="20"/>
                    </w:rPr>
                  </w:pPr>
                  <w:r>
                    <w:rPr>
                      <w:rFonts w:ascii="Arial" w:hAnsi="Arial" w:cs="Arial"/>
                      <w:sz w:val="20"/>
                      <w:szCs w:val="20"/>
                    </w:rPr>
                    <w:t>1,00</w:t>
                  </w:r>
                </w:p>
              </w:tc>
            </w:tr>
            <w:tr w:rsidR="00D71C3A" w14:paraId="5E4D5DD6" w14:textId="77777777" w:rsidTr="00D71C3A">
              <w:trPr>
                <w:trHeight w:val="264"/>
              </w:trPr>
              <w:tc>
                <w:tcPr>
                  <w:tcW w:w="3000" w:type="dxa"/>
                  <w:tcBorders>
                    <w:top w:val="nil"/>
                    <w:left w:val="nil"/>
                    <w:bottom w:val="nil"/>
                    <w:right w:val="nil"/>
                  </w:tcBorders>
                  <w:shd w:val="clear" w:color="auto" w:fill="auto"/>
                  <w:noWrap/>
                  <w:vAlign w:val="bottom"/>
                  <w:hideMark/>
                </w:tcPr>
                <w:p w14:paraId="62E0E9FA" w14:textId="77777777" w:rsidR="00D71C3A" w:rsidRDefault="00D71C3A" w:rsidP="00D71C3A">
                  <w:pPr>
                    <w:jc w:val="right"/>
                    <w:rPr>
                      <w:rFonts w:ascii="Arial" w:hAnsi="Arial" w:cs="Arial"/>
                      <w:sz w:val="20"/>
                      <w:szCs w:val="20"/>
                    </w:rPr>
                  </w:pPr>
                </w:p>
              </w:tc>
              <w:tc>
                <w:tcPr>
                  <w:tcW w:w="1103" w:type="dxa"/>
                  <w:tcBorders>
                    <w:top w:val="nil"/>
                    <w:left w:val="nil"/>
                    <w:bottom w:val="nil"/>
                    <w:right w:val="nil"/>
                  </w:tcBorders>
                  <w:shd w:val="clear" w:color="auto" w:fill="auto"/>
                  <w:noWrap/>
                  <w:vAlign w:val="bottom"/>
                  <w:hideMark/>
                </w:tcPr>
                <w:p w14:paraId="697D126E" w14:textId="77777777" w:rsidR="00D71C3A" w:rsidRDefault="00D71C3A" w:rsidP="00D71C3A">
                  <w:pPr>
                    <w:rPr>
                      <w:sz w:val="20"/>
                      <w:szCs w:val="20"/>
                    </w:rPr>
                  </w:pPr>
                </w:p>
              </w:tc>
              <w:tc>
                <w:tcPr>
                  <w:tcW w:w="1676" w:type="dxa"/>
                  <w:tcBorders>
                    <w:top w:val="nil"/>
                    <w:left w:val="nil"/>
                    <w:bottom w:val="nil"/>
                    <w:right w:val="nil"/>
                  </w:tcBorders>
                  <w:shd w:val="clear" w:color="auto" w:fill="auto"/>
                  <w:noWrap/>
                  <w:vAlign w:val="bottom"/>
                  <w:hideMark/>
                </w:tcPr>
                <w:p w14:paraId="7E38F467" w14:textId="77777777" w:rsidR="00D71C3A" w:rsidRDefault="00D71C3A" w:rsidP="00D71C3A">
                  <w:pPr>
                    <w:rPr>
                      <w:sz w:val="20"/>
                      <w:szCs w:val="20"/>
                    </w:rPr>
                  </w:pPr>
                </w:p>
              </w:tc>
              <w:tc>
                <w:tcPr>
                  <w:tcW w:w="1257" w:type="dxa"/>
                  <w:tcBorders>
                    <w:top w:val="nil"/>
                    <w:left w:val="nil"/>
                    <w:bottom w:val="nil"/>
                    <w:right w:val="nil"/>
                  </w:tcBorders>
                  <w:shd w:val="clear" w:color="auto" w:fill="auto"/>
                  <w:noWrap/>
                  <w:vAlign w:val="bottom"/>
                  <w:hideMark/>
                </w:tcPr>
                <w:p w14:paraId="6A050994" w14:textId="77777777" w:rsidR="00D71C3A" w:rsidRDefault="00D71C3A" w:rsidP="00D71C3A">
                  <w:pPr>
                    <w:rPr>
                      <w:sz w:val="20"/>
                      <w:szCs w:val="20"/>
                    </w:rPr>
                  </w:pPr>
                </w:p>
              </w:tc>
            </w:tr>
            <w:tr w:rsidR="00D71C3A" w14:paraId="6767D10E" w14:textId="77777777" w:rsidTr="00D71C3A">
              <w:trPr>
                <w:trHeight w:val="264"/>
              </w:trPr>
              <w:tc>
                <w:tcPr>
                  <w:tcW w:w="3000" w:type="dxa"/>
                  <w:tcBorders>
                    <w:top w:val="nil"/>
                    <w:left w:val="nil"/>
                    <w:bottom w:val="nil"/>
                    <w:right w:val="nil"/>
                  </w:tcBorders>
                  <w:shd w:val="clear" w:color="auto" w:fill="auto"/>
                  <w:noWrap/>
                  <w:vAlign w:val="bottom"/>
                  <w:hideMark/>
                </w:tcPr>
                <w:p w14:paraId="5915CA3C" w14:textId="77777777" w:rsidR="00D71C3A" w:rsidRDefault="00D71C3A" w:rsidP="00D71C3A">
                  <w:pPr>
                    <w:jc w:val="right"/>
                    <w:rPr>
                      <w:rFonts w:ascii="Arial" w:hAnsi="Arial" w:cs="Arial"/>
                      <w:i/>
                      <w:iCs/>
                      <w:sz w:val="20"/>
                      <w:szCs w:val="20"/>
                    </w:rPr>
                  </w:pPr>
                  <w:proofErr w:type="spellStart"/>
                  <w:r>
                    <w:rPr>
                      <w:rFonts w:ascii="Arial" w:hAnsi="Arial" w:cs="Arial"/>
                      <w:i/>
                      <w:iCs/>
                      <w:sz w:val="20"/>
                      <w:szCs w:val="20"/>
                    </w:rPr>
                    <w:t>netto</w:t>
                  </w:r>
                  <w:proofErr w:type="spellEnd"/>
                  <w:r>
                    <w:rPr>
                      <w:rFonts w:ascii="Arial" w:hAnsi="Arial" w:cs="Arial"/>
                      <w:i/>
                      <w:iCs/>
                      <w:sz w:val="20"/>
                      <w:szCs w:val="20"/>
                    </w:rPr>
                    <w:t xml:space="preserve"> </w:t>
                  </w:r>
                  <w:proofErr w:type="spellStart"/>
                  <w:r>
                    <w:rPr>
                      <w:rFonts w:ascii="Arial" w:hAnsi="Arial" w:cs="Arial"/>
                      <w:i/>
                      <w:iCs/>
                      <w:sz w:val="20"/>
                      <w:szCs w:val="20"/>
                    </w:rPr>
                    <w:t>inkomsten</w:t>
                  </w:r>
                  <w:proofErr w:type="spellEnd"/>
                  <w:r>
                    <w:rPr>
                      <w:rFonts w:ascii="Arial" w:hAnsi="Arial" w:cs="Arial"/>
                      <w:i/>
                      <w:iCs/>
                      <w:sz w:val="20"/>
                      <w:szCs w:val="20"/>
                    </w:rPr>
                    <w:t xml:space="preserve"> 2023:</w:t>
                  </w:r>
                </w:p>
              </w:tc>
              <w:tc>
                <w:tcPr>
                  <w:tcW w:w="1103" w:type="dxa"/>
                  <w:tcBorders>
                    <w:top w:val="nil"/>
                    <w:left w:val="nil"/>
                    <w:bottom w:val="nil"/>
                    <w:right w:val="nil"/>
                  </w:tcBorders>
                  <w:shd w:val="clear" w:color="auto" w:fill="auto"/>
                  <w:noWrap/>
                  <w:vAlign w:val="bottom"/>
                  <w:hideMark/>
                </w:tcPr>
                <w:p w14:paraId="33FC446D" w14:textId="77777777" w:rsidR="00D71C3A" w:rsidRDefault="00D71C3A" w:rsidP="00D71C3A">
                  <w:pPr>
                    <w:jc w:val="right"/>
                    <w:rPr>
                      <w:rFonts w:ascii="Arial" w:hAnsi="Arial" w:cs="Arial"/>
                      <w:i/>
                      <w:iCs/>
                      <w:sz w:val="20"/>
                      <w:szCs w:val="20"/>
                    </w:rPr>
                  </w:pPr>
                </w:p>
              </w:tc>
              <w:tc>
                <w:tcPr>
                  <w:tcW w:w="1676" w:type="dxa"/>
                  <w:tcBorders>
                    <w:top w:val="nil"/>
                    <w:left w:val="nil"/>
                    <w:bottom w:val="nil"/>
                    <w:right w:val="nil"/>
                  </w:tcBorders>
                  <w:shd w:val="clear" w:color="auto" w:fill="auto"/>
                  <w:noWrap/>
                  <w:vAlign w:val="bottom"/>
                  <w:hideMark/>
                </w:tcPr>
                <w:p w14:paraId="6FD9E143" w14:textId="77777777" w:rsidR="00D71C3A" w:rsidRDefault="00D71C3A" w:rsidP="00D71C3A">
                  <w:pPr>
                    <w:jc w:val="right"/>
                    <w:rPr>
                      <w:rFonts w:ascii="Arial" w:hAnsi="Arial" w:cs="Arial"/>
                      <w:sz w:val="20"/>
                      <w:szCs w:val="20"/>
                    </w:rPr>
                  </w:pPr>
                  <w:r>
                    <w:rPr>
                      <w:rFonts w:ascii="Arial" w:hAnsi="Arial" w:cs="Arial"/>
                      <w:sz w:val="20"/>
                      <w:szCs w:val="20"/>
                    </w:rPr>
                    <w:t>7.925,95</w:t>
                  </w:r>
                </w:p>
              </w:tc>
              <w:tc>
                <w:tcPr>
                  <w:tcW w:w="1257" w:type="dxa"/>
                  <w:tcBorders>
                    <w:top w:val="nil"/>
                    <w:left w:val="nil"/>
                    <w:bottom w:val="nil"/>
                    <w:right w:val="nil"/>
                  </w:tcBorders>
                  <w:shd w:val="clear" w:color="auto" w:fill="auto"/>
                  <w:noWrap/>
                  <w:vAlign w:val="bottom"/>
                  <w:hideMark/>
                </w:tcPr>
                <w:p w14:paraId="14A3B51D" w14:textId="77777777" w:rsidR="00D71C3A" w:rsidRDefault="00D71C3A" w:rsidP="00D71C3A">
                  <w:pPr>
                    <w:jc w:val="right"/>
                    <w:rPr>
                      <w:rFonts w:ascii="Arial" w:hAnsi="Arial" w:cs="Arial"/>
                      <w:sz w:val="20"/>
                      <w:szCs w:val="20"/>
                    </w:rPr>
                  </w:pPr>
                </w:p>
              </w:tc>
            </w:tr>
            <w:tr w:rsidR="00D71C3A" w14:paraId="33A4D179" w14:textId="77777777" w:rsidTr="00D71C3A">
              <w:trPr>
                <w:trHeight w:val="264"/>
              </w:trPr>
              <w:tc>
                <w:tcPr>
                  <w:tcW w:w="3000" w:type="dxa"/>
                  <w:tcBorders>
                    <w:top w:val="nil"/>
                    <w:left w:val="nil"/>
                    <w:bottom w:val="nil"/>
                    <w:right w:val="nil"/>
                  </w:tcBorders>
                  <w:shd w:val="clear" w:color="auto" w:fill="auto"/>
                  <w:noWrap/>
                  <w:vAlign w:val="bottom"/>
                  <w:hideMark/>
                </w:tcPr>
                <w:p w14:paraId="14CBF6C8" w14:textId="77777777" w:rsidR="00D71C3A" w:rsidRDefault="00D71C3A" w:rsidP="00D71C3A">
                  <w:pPr>
                    <w:jc w:val="right"/>
                    <w:rPr>
                      <w:rFonts w:ascii="Arial" w:hAnsi="Arial" w:cs="Arial"/>
                      <w:i/>
                      <w:iCs/>
                      <w:sz w:val="20"/>
                      <w:szCs w:val="20"/>
                    </w:rPr>
                  </w:pPr>
                  <w:proofErr w:type="spellStart"/>
                  <w:r>
                    <w:rPr>
                      <w:rFonts w:ascii="Arial" w:hAnsi="Arial" w:cs="Arial"/>
                      <w:i/>
                      <w:iCs/>
                      <w:sz w:val="20"/>
                      <w:szCs w:val="20"/>
                    </w:rPr>
                    <w:t>totaal</w:t>
                  </w:r>
                  <w:proofErr w:type="spellEnd"/>
                  <w:r>
                    <w:rPr>
                      <w:rFonts w:ascii="Arial" w:hAnsi="Arial" w:cs="Arial"/>
                      <w:i/>
                      <w:iCs/>
                      <w:sz w:val="20"/>
                      <w:szCs w:val="20"/>
                    </w:rPr>
                    <w:t xml:space="preserve"> credit:</w:t>
                  </w:r>
                </w:p>
              </w:tc>
              <w:tc>
                <w:tcPr>
                  <w:tcW w:w="1103" w:type="dxa"/>
                  <w:tcBorders>
                    <w:top w:val="nil"/>
                    <w:left w:val="nil"/>
                    <w:bottom w:val="nil"/>
                    <w:right w:val="nil"/>
                  </w:tcBorders>
                  <w:shd w:val="clear" w:color="auto" w:fill="auto"/>
                  <w:noWrap/>
                  <w:vAlign w:val="bottom"/>
                  <w:hideMark/>
                </w:tcPr>
                <w:p w14:paraId="6FC71153" w14:textId="77777777" w:rsidR="00D71C3A" w:rsidRDefault="00D71C3A" w:rsidP="00D71C3A">
                  <w:pPr>
                    <w:jc w:val="right"/>
                    <w:rPr>
                      <w:rFonts w:ascii="Arial" w:hAnsi="Arial" w:cs="Arial"/>
                      <w:i/>
                      <w:iCs/>
                      <w:sz w:val="20"/>
                      <w:szCs w:val="20"/>
                    </w:rPr>
                  </w:pPr>
                </w:p>
              </w:tc>
              <w:tc>
                <w:tcPr>
                  <w:tcW w:w="1676" w:type="dxa"/>
                  <w:tcBorders>
                    <w:top w:val="nil"/>
                    <w:left w:val="nil"/>
                    <w:bottom w:val="nil"/>
                    <w:right w:val="nil"/>
                  </w:tcBorders>
                  <w:shd w:val="clear" w:color="auto" w:fill="auto"/>
                  <w:noWrap/>
                  <w:vAlign w:val="bottom"/>
                  <w:hideMark/>
                </w:tcPr>
                <w:p w14:paraId="42F07F9C" w14:textId="77777777" w:rsidR="00D71C3A" w:rsidRDefault="00D71C3A" w:rsidP="00D71C3A">
                  <w:pPr>
                    <w:jc w:val="right"/>
                    <w:rPr>
                      <w:rFonts w:ascii="Arial" w:hAnsi="Arial" w:cs="Arial"/>
                      <w:b/>
                      <w:bCs/>
                      <w:sz w:val="20"/>
                      <w:szCs w:val="20"/>
                    </w:rPr>
                  </w:pPr>
                  <w:r>
                    <w:rPr>
                      <w:rFonts w:ascii="Arial" w:hAnsi="Arial" w:cs="Arial"/>
                      <w:b/>
                      <w:bCs/>
                      <w:sz w:val="20"/>
                      <w:szCs w:val="20"/>
                    </w:rPr>
                    <w:t>18.066,29</w:t>
                  </w:r>
                </w:p>
              </w:tc>
              <w:tc>
                <w:tcPr>
                  <w:tcW w:w="1257" w:type="dxa"/>
                  <w:tcBorders>
                    <w:top w:val="nil"/>
                    <w:left w:val="nil"/>
                    <w:bottom w:val="nil"/>
                    <w:right w:val="nil"/>
                  </w:tcBorders>
                  <w:shd w:val="clear" w:color="auto" w:fill="auto"/>
                  <w:noWrap/>
                  <w:vAlign w:val="bottom"/>
                  <w:hideMark/>
                </w:tcPr>
                <w:p w14:paraId="1F5C513A" w14:textId="77777777" w:rsidR="00D71C3A" w:rsidRDefault="00D71C3A" w:rsidP="00D71C3A">
                  <w:pPr>
                    <w:jc w:val="right"/>
                    <w:rPr>
                      <w:rFonts w:ascii="Arial" w:hAnsi="Arial" w:cs="Arial"/>
                      <w:b/>
                      <w:bCs/>
                      <w:sz w:val="20"/>
                      <w:szCs w:val="20"/>
                    </w:rPr>
                  </w:pPr>
                </w:p>
              </w:tc>
            </w:tr>
            <w:tr w:rsidR="00D71C3A" w14:paraId="679680B5" w14:textId="77777777" w:rsidTr="00D71C3A">
              <w:trPr>
                <w:trHeight w:val="264"/>
              </w:trPr>
              <w:tc>
                <w:tcPr>
                  <w:tcW w:w="3000" w:type="dxa"/>
                  <w:tcBorders>
                    <w:top w:val="nil"/>
                    <w:left w:val="nil"/>
                    <w:bottom w:val="nil"/>
                    <w:right w:val="nil"/>
                  </w:tcBorders>
                  <w:shd w:val="clear" w:color="auto" w:fill="auto"/>
                  <w:noWrap/>
                  <w:vAlign w:val="bottom"/>
                  <w:hideMark/>
                </w:tcPr>
                <w:p w14:paraId="5504D9A9" w14:textId="77777777" w:rsidR="00D71C3A" w:rsidRDefault="00D71C3A" w:rsidP="00D71C3A">
                  <w:pPr>
                    <w:rPr>
                      <w:sz w:val="20"/>
                      <w:szCs w:val="20"/>
                    </w:rPr>
                  </w:pPr>
                </w:p>
              </w:tc>
              <w:tc>
                <w:tcPr>
                  <w:tcW w:w="1103" w:type="dxa"/>
                  <w:tcBorders>
                    <w:top w:val="nil"/>
                    <w:left w:val="nil"/>
                    <w:bottom w:val="nil"/>
                    <w:right w:val="nil"/>
                  </w:tcBorders>
                  <w:shd w:val="clear" w:color="auto" w:fill="auto"/>
                  <w:noWrap/>
                  <w:vAlign w:val="bottom"/>
                  <w:hideMark/>
                </w:tcPr>
                <w:p w14:paraId="361F05E8" w14:textId="77777777" w:rsidR="00D71C3A" w:rsidRDefault="00D71C3A" w:rsidP="00D71C3A">
                  <w:pPr>
                    <w:rPr>
                      <w:sz w:val="20"/>
                      <w:szCs w:val="20"/>
                    </w:rPr>
                  </w:pPr>
                </w:p>
              </w:tc>
              <w:tc>
                <w:tcPr>
                  <w:tcW w:w="1676" w:type="dxa"/>
                  <w:tcBorders>
                    <w:top w:val="nil"/>
                    <w:left w:val="nil"/>
                    <w:bottom w:val="nil"/>
                    <w:right w:val="nil"/>
                  </w:tcBorders>
                  <w:shd w:val="clear" w:color="auto" w:fill="auto"/>
                  <w:noWrap/>
                  <w:vAlign w:val="bottom"/>
                  <w:hideMark/>
                </w:tcPr>
                <w:p w14:paraId="5F326321" w14:textId="77777777" w:rsidR="00D71C3A" w:rsidRDefault="00D71C3A" w:rsidP="00D71C3A">
                  <w:pPr>
                    <w:rPr>
                      <w:sz w:val="20"/>
                      <w:szCs w:val="20"/>
                    </w:rPr>
                  </w:pPr>
                </w:p>
              </w:tc>
              <w:tc>
                <w:tcPr>
                  <w:tcW w:w="1257" w:type="dxa"/>
                  <w:tcBorders>
                    <w:top w:val="nil"/>
                    <w:left w:val="nil"/>
                    <w:bottom w:val="nil"/>
                    <w:right w:val="nil"/>
                  </w:tcBorders>
                  <w:shd w:val="clear" w:color="auto" w:fill="auto"/>
                  <w:noWrap/>
                  <w:vAlign w:val="bottom"/>
                  <w:hideMark/>
                </w:tcPr>
                <w:p w14:paraId="2B11DEA1" w14:textId="77777777" w:rsidR="00D71C3A" w:rsidRDefault="00D71C3A" w:rsidP="00D71C3A">
                  <w:pPr>
                    <w:rPr>
                      <w:sz w:val="20"/>
                      <w:szCs w:val="20"/>
                    </w:rPr>
                  </w:pPr>
                </w:p>
              </w:tc>
            </w:tr>
            <w:tr w:rsidR="00D71C3A" w14:paraId="5611C840" w14:textId="77777777" w:rsidTr="00D71C3A">
              <w:trPr>
                <w:trHeight w:val="324"/>
              </w:trPr>
              <w:tc>
                <w:tcPr>
                  <w:tcW w:w="3000" w:type="dxa"/>
                  <w:tcBorders>
                    <w:top w:val="nil"/>
                    <w:left w:val="nil"/>
                    <w:bottom w:val="nil"/>
                    <w:right w:val="nil"/>
                  </w:tcBorders>
                  <w:shd w:val="clear" w:color="auto" w:fill="auto"/>
                  <w:noWrap/>
                  <w:vAlign w:val="bottom"/>
                  <w:hideMark/>
                </w:tcPr>
                <w:p w14:paraId="13D47EC4" w14:textId="77777777" w:rsidR="00D71C3A" w:rsidRDefault="00D71C3A" w:rsidP="00D71C3A">
                  <w:pPr>
                    <w:rPr>
                      <w:rFonts w:ascii="Arial Black" w:hAnsi="Arial Black" w:cs="Arial"/>
                      <w:sz w:val="20"/>
                      <w:szCs w:val="20"/>
                    </w:rPr>
                  </w:pPr>
                  <w:proofErr w:type="spellStart"/>
                  <w:r>
                    <w:rPr>
                      <w:rFonts w:ascii="Arial Black" w:hAnsi="Arial Black" w:cs="Arial"/>
                      <w:sz w:val="20"/>
                      <w:szCs w:val="20"/>
                    </w:rPr>
                    <w:t>Uitgaven</w:t>
                  </w:r>
                  <w:proofErr w:type="spellEnd"/>
                </w:p>
              </w:tc>
              <w:tc>
                <w:tcPr>
                  <w:tcW w:w="1103" w:type="dxa"/>
                  <w:tcBorders>
                    <w:top w:val="nil"/>
                    <w:left w:val="nil"/>
                    <w:bottom w:val="nil"/>
                    <w:right w:val="nil"/>
                  </w:tcBorders>
                  <w:shd w:val="clear" w:color="auto" w:fill="auto"/>
                  <w:noWrap/>
                  <w:vAlign w:val="bottom"/>
                  <w:hideMark/>
                </w:tcPr>
                <w:p w14:paraId="5A0FE4F7" w14:textId="77777777" w:rsidR="00D71C3A" w:rsidRDefault="00D71C3A" w:rsidP="00D71C3A">
                  <w:pPr>
                    <w:rPr>
                      <w:rFonts w:ascii="Arial Black" w:hAnsi="Arial Black" w:cs="Arial"/>
                      <w:sz w:val="20"/>
                      <w:szCs w:val="20"/>
                    </w:rPr>
                  </w:pPr>
                </w:p>
              </w:tc>
              <w:tc>
                <w:tcPr>
                  <w:tcW w:w="1676" w:type="dxa"/>
                  <w:tcBorders>
                    <w:top w:val="nil"/>
                    <w:left w:val="nil"/>
                    <w:bottom w:val="nil"/>
                    <w:right w:val="nil"/>
                  </w:tcBorders>
                  <w:shd w:val="clear" w:color="auto" w:fill="auto"/>
                  <w:noWrap/>
                  <w:vAlign w:val="bottom"/>
                  <w:hideMark/>
                </w:tcPr>
                <w:p w14:paraId="2ECFC7AD" w14:textId="77777777" w:rsidR="00D71C3A" w:rsidRDefault="00D71C3A" w:rsidP="00D71C3A">
                  <w:pPr>
                    <w:rPr>
                      <w:sz w:val="20"/>
                      <w:szCs w:val="20"/>
                    </w:rPr>
                  </w:pPr>
                </w:p>
              </w:tc>
              <w:tc>
                <w:tcPr>
                  <w:tcW w:w="1257" w:type="dxa"/>
                  <w:tcBorders>
                    <w:top w:val="nil"/>
                    <w:left w:val="nil"/>
                    <w:bottom w:val="nil"/>
                    <w:right w:val="nil"/>
                  </w:tcBorders>
                  <w:shd w:val="clear" w:color="auto" w:fill="auto"/>
                  <w:noWrap/>
                  <w:vAlign w:val="bottom"/>
                  <w:hideMark/>
                </w:tcPr>
                <w:p w14:paraId="742BF98F" w14:textId="77777777" w:rsidR="00D71C3A" w:rsidRDefault="00D71C3A" w:rsidP="00D71C3A">
                  <w:pPr>
                    <w:rPr>
                      <w:sz w:val="20"/>
                      <w:szCs w:val="20"/>
                    </w:rPr>
                  </w:pPr>
                </w:p>
              </w:tc>
            </w:tr>
            <w:tr w:rsidR="00D71C3A" w14:paraId="76488911" w14:textId="77777777" w:rsidTr="00D71C3A">
              <w:trPr>
                <w:trHeight w:val="264"/>
              </w:trPr>
              <w:tc>
                <w:tcPr>
                  <w:tcW w:w="3000" w:type="dxa"/>
                  <w:tcBorders>
                    <w:top w:val="nil"/>
                    <w:left w:val="nil"/>
                    <w:bottom w:val="nil"/>
                    <w:right w:val="nil"/>
                  </w:tcBorders>
                  <w:shd w:val="clear" w:color="auto" w:fill="auto"/>
                  <w:noWrap/>
                  <w:vAlign w:val="bottom"/>
                  <w:hideMark/>
                </w:tcPr>
                <w:p w14:paraId="033C2F46" w14:textId="77777777" w:rsidR="00D71C3A" w:rsidRDefault="00D71C3A" w:rsidP="00D71C3A">
                  <w:pPr>
                    <w:rPr>
                      <w:rFonts w:ascii="Arial" w:hAnsi="Arial" w:cs="Arial"/>
                      <w:sz w:val="20"/>
                      <w:szCs w:val="20"/>
                    </w:rPr>
                  </w:pPr>
                  <w:proofErr w:type="spellStart"/>
                  <w:r>
                    <w:rPr>
                      <w:rFonts w:ascii="Arial" w:hAnsi="Arial" w:cs="Arial"/>
                      <w:sz w:val="20"/>
                      <w:szCs w:val="20"/>
                    </w:rPr>
                    <w:t>bankkosten</w:t>
                  </w:r>
                  <w:proofErr w:type="spellEnd"/>
                </w:p>
              </w:tc>
              <w:tc>
                <w:tcPr>
                  <w:tcW w:w="1103" w:type="dxa"/>
                  <w:tcBorders>
                    <w:top w:val="nil"/>
                    <w:left w:val="nil"/>
                    <w:bottom w:val="nil"/>
                    <w:right w:val="nil"/>
                  </w:tcBorders>
                  <w:shd w:val="clear" w:color="auto" w:fill="auto"/>
                  <w:noWrap/>
                  <w:vAlign w:val="bottom"/>
                  <w:hideMark/>
                </w:tcPr>
                <w:p w14:paraId="36EE32BF" w14:textId="77777777" w:rsidR="00D71C3A" w:rsidRDefault="00D71C3A" w:rsidP="00D71C3A">
                  <w:pPr>
                    <w:jc w:val="right"/>
                    <w:rPr>
                      <w:rFonts w:ascii="Arial" w:hAnsi="Arial" w:cs="Arial"/>
                      <w:sz w:val="20"/>
                      <w:szCs w:val="20"/>
                    </w:rPr>
                  </w:pPr>
                  <w:r>
                    <w:rPr>
                      <w:rFonts w:ascii="Arial" w:hAnsi="Arial" w:cs="Arial"/>
                      <w:sz w:val="20"/>
                      <w:szCs w:val="20"/>
                    </w:rPr>
                    <w:t>175,00</w:t>
                  </w:r>
                </w:p>
              </w:tc>
              <w:tc>
                <w:tcPr>
                  <w:tcW w:w="1676" w:type="dxa"/>
                  <w:tcBorders>
                    <w:top w:val="nil"/>
                    <w:left w:val="nil"/>
                    <w:bottom w:val="nil"/>
                    <w:right w:val="nil"/>
                  </w:tcBorders>
                  <w:shd w:val="clear" w:color="auto" w:fill="auto"/>
                  <w:noWrap/>
                  <w:vAlign w:val="bottom"/>
                  <w:hideMark/>
                </w:tcPr>
                <w:p w14:paraId="6B1DAA92" w14:textId="77777777" w:rsidR="00D71C3A" w:rsidRDefault="00D71C3A" w:rsidP="00D71C3A">
                  <w:pPr>
                    <w:jc w:val="right"/>
                    <w:rPr>
                      <w:rFonts w:ascii="Arial" w:hAnsi="Arial" w:cs="Arial"/>
                      <w:b/>
                      <w:bCs/>
                      <w:sz w:val="20"/>
                      <w:szCs w:val="20"/>
                    </w:rPr>
                  </w:pPr>
                  <w:r>
                    <w:rPr>
                      <w:rFonts w:ascii="Arial" w:hAnsi="Arial" w:cs="Arial"/>
                      <w:b/>
                      <w:bCs/>
                      <w:sz w:val="20"/>
                      <w:szCs w:val="20"/>
                    </w:rPr>
                    <w:t>256,40</w:t>
                  </w:r>
                </w:p>
              </w:tc>
              <w:tc>
                <w:tcPr>
                  <w:tcW w:w="1257" w:type="dxa"/>
                  <w:tcBorders>
                    <w:top w:val="nil"/>
                    <w:left w:val="nil"/>
                    <w:bottom w:val="nil"/>
                    <w:right w:val="nil"/>
                  </w:tcBorders>
                  <w:shd w:val="clear" w:color="auto" w:fill="auto"/>
                  <w:noWrap/>
                  <w:vAlign w:val="bottom"/>
                  <w:hideMark/>
                </w:tcPr>
                <w:p w14:paraId="6C258412" w14:textId="77777777" w:rsidR="00D71C3A" w:rsidRDefault="00D71C3A" w:rsidP="00D71C3A">
                  <w:pPr>
                    <w:jc w:val="right"/>
                    <w:rPr>
                      <w:rFonts w:ascii="Arial" w:hAnsi="Arial" w:cs="Arial"/>
                      <w:sz w:val="20"/>
                      <w:szCs w:val="20"/>
                    </w:rPr>
                  </w:pPr>
                  <w:r>
                    <w:rPr>
                      <w:rFonts w:ascii="Arial" w:hAnsi="Arial" w:cs="Arial"/>
                      <w:sz w:val="20"/>
                      <w:szCs w:val="20"/>
                    </w:rPr>
                    <w:t>270,00</w:t>
                  </w:r>
                </w:p>
              </w:tc>
            </w:tr>
            <w:tr w:rsidR="00D71C3A" w14:paraId="57F38386" w14:textId="77777777" w:rsidTr="00D71C3A">
              <w:trPr>
                <w:trHeight w:val="264"/>
              </w:trPr>
              <w:tc>
                <w:tcPr>
                  <w:tcW w:w="3000" w:type="dxa"/>
                  <w:tcBorders>
                    <w:top w:val="nil"/>
                    <w:left w:val="nil"/>
                    <w:bottom w:val="nil"/>
                    <w:right w:val="nil"/>
                  </w:tcBorders>
                  <w:shd w:val="clear" w:color="auto" w:fill="auto"/>
                  <w:noWrap/>
                  <w:vAlign w:val="bottom"/>
                  <w:hideMark/>
                </w:tcPr>
                <w:p w14:paraId="57BF4BFB" w14:textId="77777777" w:rsidR="00D71C3A" w:rsidRDefault="00D71C3A" w:rsidP="00D71C3A">
                  <w:pPr>
                    <w:rPr>
                      <w:rFonts w:ascii="Arial" w:hAnsi="Arial" w:cs="Arial"/>
                      <w:sz w:val="20"/>
                      <w:szCs w:val="20"/>
                    </w:rPr>
                  </w:pPr>
                  <w:proofErr w:type="spellStart"/>
                  <w:r>
                    <w:rPr>
                      <w:rFonts w:ascii="Arial" w:hAnsi="Arial" w:cs="Arial"/>
                      <w:sz w:val="20"/>
                      <w:szCs w:val="20"/>
                    </w:rPr>
                    <w:t>publiciteitsmateriaal</w:t>
                  </w:r>
                  <w:proofErr w:type="spellEnd"/>
                </w:p>
              </w:tc>
              <w:tc>
                <w:tcPr>
                  <w:tcW w:w="1103" w:type="dxa"/>
                  <w:tcBorders>
                    <w:top w:val="nil"/>
                    <w:left w:val="nil"/>
                    <w:bottom w:val="nil"/>
                    <w:right w:val="nil"/>
                  </w:tcBorders>
                  <w:shd w:val="clear" w:color="auto" w:fill="auto"/>
                  <w:noWrap/>
                  <w:vAlign w:val="bottom"/>
                  <w:hideMark/>
                </w:tcPr>
                <w:p w14:paraId="60D2D14B" w14:textId="77777777" w:rsidR="00D71C3A" w:rsidRDefault="00D71C3A" w:rsidP="00D71C3A">
                  <w:pPr>
                    <w:jc w:val="right"/>
                    <w:rPr>
                      <w:rFonts w:ascii="Arial" w:hAnsi="Arial" w:cs="Arial"/>
                      <w:sz w:val="20"/>
                      <w:szCs w:val="20"/>
                    </w:rPr>
                  </w:pPr>
                  <w:r>
                    <w:rPr>
                      <w:rFonts w:ascii="Arial" w:hAnsi="Arial" w:cs="Arial"/>
                      <w:sz w:val="20"/>
                      <w:szCs w:val="20"/>
                    </w:rPr>
                    <w:t>100,00</w:t>
                  </w:r>
                </w:p>
              </w:tc>
              <w:tc>
                <w:tcPr>
                  <w:tcW w:w="1676" w:type="dxa"/>
                  <w:tcBorders>
                    <w:top w:val="nil"/>
                    <w:left w:val="nil"/>
                    <w:bottom w:val="nil"/>
                    <w:right w:val="nil"/>
                  </w:tcBorders>
                  <w:shd w:val="clear" w:color="auto" w:fill="auto"/>
                  <w:noWrap/>
                  <w:vAlign w:val="bottom"/>
                  <w:hideMark/>
                </w:tcPr>
                <w:p w14:paraId="12B426C8" w14:textId="77777777" w:rsidR="00D71C3A" w:rsidRDefault="00D71C3A" w:rsidP="00D71C3A">
                  <w:pPr>
                    <w:jc w:val="right"/>
                    <w:rPr>
                      <w:rFonts w:ascii="Arial" w:hAnsi="Arial" w:cs="Arial"/>
                      <w:b/>
                      <w:bCs/>
                      <w:sz w:val="20"/>
                      <w:szCs w:val="20"/>
                    </w:rPr>
                  </w:pPr>
                  <w:r>
                    <w:rPr>
                      <w:rFonts w:ascii="Arial" w:hAnsi="Arial" w:cs="Arial"/>
                      <w:b/>
                      <w:bCs/>
                      <w:sz w:val="20"/>
                      <w:szCs w:val="20"/>
                    </w:rPr>
                    <w:t>0,00</w:t>
                  </w:r>
                </w:p>
              </w:tc>
              <w:tc>
                <w:tcPr>
                  <w:tcW w:w="1257" w:type="dxa"/>
                  <w:tcBorders>
                    <w:top w:val="nil"/>
                    <w:left w:val="nil"/>
                    <w:bottom w:val="nil"/>
                    <w:right w:val="nil"/>
                  </w:tcBorders>
                  <w:shd w:val="clear" w:color="auto" w:fill="auto"/>
                  <w:noWrap/>
                  <w:vAlign w:val="bottom"/>
                  <w:hideMark/>
                </w:tcPr>
                <w:p w14:paraId="244075CA" w14:textId="77777777" w:rsidR="00D71C3A" w:rsidRDefault="00D71C3A" w:rsidP="00D71C3A">
                  <w:pPr>
                    <w:jc w:val="right"/>
                    <w:rPr>
                      <w:rFonts w:ascii="Arial" w:hAnsi="Arial" w:cs="Arial"/>
                      <w:sz w:val="20"/>
                      <w:szCs w:val="20"/>
                    </w:rPr>
                  </w:pPr>
                  <w:r>
                    <w:rPr>
                      <w:rFonts w:ascii="Arial" w:hAnsi="Arial" w:cs="Arial"/>
                      <w:sz w:val="20"/>
                      <w:szCs w:val="20"/>
                    </w:rPr>
                    <w:t>100,00</w:t>
                  </w:r>
                </w:p>
              </w:tc>
            </w:tr>
            <w:tr w:rsidR="00D71C3A" w14:paraId="4253EC7A" w14:textId="77777777" w:rsidTr="00D71C3A">
              <w:trPr>
                <w:trHeight w:val="264"/>
              </w:trPr>
              <w:tc>
                <w:tcPr>
                  <w:tcW w:w="3000" w:type="dxa"/>
                  <w:tcBorders>
                    <w:top w:val="nil"/>
                    <w:left w:val="nil"/>
                    <w:bottom w:val="nil"/>
                    <w:right w:val="nil"/>
                  </w:tcBorders>
                  <w:shd w:val="clear" w:color="auto" w:fill="auto"/>
                  <w:noWrap/>
                  <w:vAlign w:val="bottom"/>
                  <w:hideMark/>
                </w:tcPr>
                <w:p w14:paraId="34098DE9" w14:textId="77777777" w:rsidR="00D71C3A" w:rsidRDefault="00D71C3A" w:rsidP="00D71C3A">
                  <w:pPr>
                    <w:rPr>
                      <w:rFonts w:ascii="Arial" w:hAnsi="Arial" w:cs="Arial"/>
                      <w:sz w:val="20"/>
                      <w:szCs w:val="20"/>
                    </w:rPr>
                  </w:pPr>
                  <w:proofErr w:type="spellStart"/>
                  <w:r>
                    <w:rPr>
                      <w:rFonts w:ascii="Arial" w:hAnsi="Arial" w:cs="Arial"/>
                      <w:sz w:val="20"/>
                      <w:szCs w:val="20"/>
                    </w:rPr>
                    <w:t>projecten</w:t>
                  </w:r>
                  <w:proofErr w:type="spellEnd"/>
                </w:p>
              </w:tc>
              <w:tc>
                <w:tcPr>
                  <w:tcW w:w="1103" w:type="dxa"/>
                  <w:tcBorders>
                    <w:top w:val="nil"/>
                    <w:left w:val="nil"/>
                    <w:bottom w:val="nil"/>
                    <w:right w:val="nil"/>
                  </w:tcBorders>
                  <w:shd w:val="clear" w:color="auto" w:fill="auto"/>
                  <w:noWrap/>
                  <w:vAlign w:val="bottom"/>
                  <w:hideMark/>
                </w:tcPr>
                <w:p w14:paraId="6D960280" w14:textId="77777777" w:rsidR="00D71C3A" w:rsidRDefault="00D71C3A" w:rsidP="00D71C3A">
                  <w:pPr>
                    <w:jc w:val="right"/>
                    <w:rPr>
                      <w:rFonts w:ascii="Arial" w:hAnsi="Arial" w:cs="Arial"/>
                      <w:sz w:val="20"/>
                      <w:szCs w:val="20"/>
                    </w:rPr>
                  </w:pPr>
                  <w:r>
                    <w:rPr>
                      <w:rFonts w:ascii="Arial" w:hAnsi="Arial" w:cs="Arial"/>
                      <w:sz w:val="20"/>
                      <w:szCs w:val="20"/>
                    </w:rPr>
                    <w:t>6.500,00</w:t>
                  </w:r>
                </w:p>
              </w:tc>
              <w:tc>
                <w:tcPr>
                  <w:tcW w:w="1676" w:type="dxa"/>
                  <w:tcBorders>
                    <w:top w:val="nil"/>
                    <w:left w:val="nil"/>
                    <w:bottom w:val="nil"/>
                    <w:right w:val="nil"/>
                  </w:tcBorders>
                  <w:shd w:val="clear" w:color="auto" w:fill="auto"/>
                  <w:noWrap/>
                  <w:vAlign w:val="bottom"/>
                  <w:hideMark/>
                </w:tcPr>
                <w:p w14:paraId="2EEAE70E" w14:textId="77777777" w:rsidR="00D71C3A" w:rsidRDefault="00D71C3A" w:rsidP="00D71C3A">
                  <w:pPr>
                    <w:jc w:val="right"/>
                    <w:rPr>
                      <w:rFonts w:ascii="Arial" w:hAnsi="Arial" w:cs="Arial"/>
                      <w:b/>
                      <w:bCs/>
                      <w:sz w:val="20"/>
                      <w:szCs w:val="20"/>
                    </w:rPr>
                  </w:pPr>
                  <w:r>
                    <w:rPr>
                      <w:rFonts w:ascii="Arial" w:hAnsi="Arial" w:cs="Arial"/>
                      <w:b/>
                      <w:bCs/>
                      <w:sz w:val="20"/>
                      <w:szCs w:val="20"/>
                    </w:rPr>
                    <w:t>7.015,00</w:t>
                  </w:r>
                </w:p>
              </w:tc>
              <w:tc>
                <w:tcPr>
                  <w:tcW w:w="1257" w:type="dxa"/>
                  <w:tcBorders>
                    <w:top w:val="nil"/>
                    <w:left w:val="nil"/>
                    <w:bottom w:val="nil"/>
                    <w:right w:val="nil"/>
                  </w:tcBorders>
                  <w:shd w:val="clear" w:color="auto" w:fill="auto"/>
                  <w:noWrap/>
                  <w:vAlign w:val="bottom"/>
                  <w:hideMark/>
                </w:tcPr>
                <w:p w14:paraId="04AED5FD" w14:textId="77777777" w:rsidR="00D71C3A" w:rsidRDefault="00D71C3A" w:rsidP="00D71C3A">
                  <w:pPr>
                    <w:jc w:val="right"/>
                    <w:rPr>
                      <w:rFonts w:ascii="Arial" w:hAnsi="Arial" w:cs="Arial"/>
                      <w:sz w:val="20"/>
                      <w:szCs w:val="20"/>
                    </w:rPr>
                  </w:pPr>
                  <w:r>
                    <w:rPr>
                      <w:rFonts w:ascii="Arial" w:hAnsi="Arial" w:cs="Arial"/>
                      <w:sz w:val="20"/>
                      <w:szCs w:val="20"/>
                    </w:rPr>
                    <w:t>5.000,00</w:t>
                  </w:r>
                </w:p>
              </w:tc>
            </w:tr>
            <w:tr w:rsidR="00D71C3A" w14:paraId="66C0B404" w14:textId="77777777" w:rsidTr="00D71C3A">
              <w:trPr>
                <w:trHeight w:val="264"/>
              </w:trPr>
              <w:tc>
                <w:tcPr>
                  <w:tcW w:w="3000" w:type="dxa"/>
                  <w:tcBorders>
                    <w:top w:val="nil"/>
                    <w:left w:val="nil"/>
                    <w:bottom w:val="nil"/>
                    <w:right w:val="nil"/>
                  </w:tcBorders>
                  <w:shd w:val="clear" w:color="auto" w:fill="auto"/>
                  <w:noWrap/>
                  <w:vAlign w:val="bottom"/>
                  <w:hideMark/>
                </w:tcPr>
                <w:p w14:paraId="28A3EC8C" w14:textId="77777777" w:rsidR="00D71C3A" w:rsidRDefault="00D71C3A" w:rsidP="00D71C3A">
                  <w:pPr>
                    <w:rPr>
                      <w:rFonts w:ascii="Arial" w:hAnsi="Arial" w:cs="Arial"/>
                      <w:sz w:val="20"/>
                      <w:szCs w:val="20"/>
                    </w:rPr>
                  </w:pPr>
                  <w:proofErr w:type="spellStart"/>
                  <w:r>
                    <w:rPr>
                      <w:rFonts w:ascii="Arial" w:hAnsi="Arial" w:cs="Arial"/>
                      <w:sz w:val="20"/>
                      <w:szCs w:val="20"/>
                    </w:rPr>
                    <w:t>communicatie</w:t>
                  </w:r>
                  <w:proofErr w:type="spellEnd"/>
                </w:p>
              </w:tc>
              <w:tc>
                <w:tcPr>
                  <w:tcW w:w="1103" w:type="dxa"/>
                  <w:tcBorders>
                    <w:top w:val="nil"/>
                    <w:left w:val="nil"/>
                    <w:bottom w:val="nil"/>
                    <w:right w:val="nil"/>
                  </w:tcBorders>
                  <w:shd w:val="clear" w:color="auto" w:fill="auto"/>
                  <w:noWrap/>
                  <w:vAlign w:val="bottom"/>
                  <w:hideMark/>
                </w:tcPr>
                <w:p w14:paraId="33B683BD" w14:textId="77777777" w:rsidR="00D71C3A" w:rsidRDefault="00D71C3A" w:rsidP="00D71C3A">
                  <w:pPr>
                    <w:jc w:val="right"/>
                    <w:rPr>
                      <w:rFonts w:ascii="Arial" w:hAnsi="Arial" w:cs="Arial"/>
                      <w:sz w:val="20"/>
                      <w:szCs w:val="20"/>
                    </w:rPr>
                  </w:pPr>
                  <w:r>
                    <w:rPr>
                      <w:rFonts w:ascii="Arial" w:hAnsi="Arial" w:cs="Arial"/>
                      <w:sz w:val="20"/>
                      <w:szCs w:val="20"/>
                    </w:rPr>
                    <w:t>0,00</w:t>
                  </w:r>
                </w:p>
              </w:tc>
              <w:tc>
                <w:tcPr>
                  <w:tcW w:w="1676" w:type="dxa"/>
                  <w:tcBorders>
                    <w:top w:val="nil"/>
                    <w:left w:val="nil"/>
                    <w:bottom w:val="nil"/>
                    <w:right w:val="nil"/>
                  </w:tcBorders>
                  <w:shd w:val="clear" w:color="auto" w:fill="auto"/>
                  <w:noWrap/>
                  <w:vAlign w:val="bottom"/>
                  <w:hideMark/>
                </w:tcPr>
                <w:p w14:paraId="7BE8AB12" w14:textId="77777777" w:rsidR="00D71C3A" w:rsidRDefault="00D71C3A" w:rsidP="00D71C3A">
                  <w:pPr>
                    <w:jc w:val="right"/>
                    <w:rPr>
                      <w:rFonts w:ascii="Arial" w:hAnsi="Arial" w:cs="Arial"/>
                      <w:b/>
                      <w:bCs/>
                      <w:sz w:val="20"/>
                      <w:szCs w:val="20"/>
                    </w:rPr>
                  </w:pPr>
                  <w:r>
                    <w:rPr>
                      <w:rFonts w:ascii="Arial" w:hAnsi="Arial" w:cs="Arial"/>
                      <w:b/>
                      <w:bCs/>
                      <w:sz w:val="20"/>
                      <w:szCs w:val="20"/>
                    </w:rPr>
                    <w:t>0,00</w:t>
                  </w:r>
                </w:p>
              </w:tc>
              <w:tc>
                <w:tcPr>
                  <w:tcW w:w="1257" w:type="dxa"/>
                  <w:tcBorders>
                    <w:top w:val="nil"/>
                    <w:left w:val="nil"/>
                    <w:bottom w:val="nil"/>
                    <w:right w:val="nil"/>
                  </w:tcBorders>
                  <w:shd w:val="clear" w:color="auto" w:fill="auto"/>
                  <w:noWrap/>
                  <w:vAlign w:val="bottom"/>
                  <w:hideMark/>
                </w:tcPr>
                <w:p w14:paraId="27F7C155" w14:textId="77777777" w:rsidR="00D71C3A" w:rsidRDefault="00D71C3A" w:rsidP="00D71C3A">
                  <w:pPr>
                    <w:jc w:val="right"/>
                    <w:rPr>
                      <w:rFonts w:ascii="Arial" w:hAnsi="Arial" w:cs="Arial"/>
                      <w:sz w:val="20"/>
                      <w:szCs w:val="20"/>
                    </w:rPr>
                  </w:pPr>
                  <w:r>
                    <w:rPr>
                      <w:rFonts w:ascii="Arial" w:hAnsi="Arial" w:cs="Arial"/>
                      <w:sz w:val="20"/>
                      <w:szCs w:val="20"/>
                    </w:rPr>
                    <w:t>0,00</w:t>
                  </w:r>
                </w:p>
              </w:tc>
            </w:tr>
            <w:tr w:rsidR="00D71C3A" w14:paraId="026681FA" w14:textId="77777777" w:rsidTr="00D71C3A">
              <w:trPr>
                <w:trHeight w:val="264"/>
              </w:trPr>
              <w:tc>
                <w:tcPr>
                  <w:tcW w:w="3000" w:type="dxa"/>
                  <w:tcBorders>
                    <w:top w:val="nil"/>
                    <w:left w:val="nil"/>
                    <w:bottom w:val="nil"/>
                    <w:right w:val="nil"/>
                  </w:tcBorders>
                  <w:shd w:val="clear" w:color="auto" w:fill="auto"/>
                  <w:noWrap/>
                  <w:vAlign w:val="bottom"/>
                  <w:hideMark/>
                </w:tcPr>
                <w:p w14:paraId="09C6EB00" w14:textId="77777777" w:rsidR="00D71C3A" w:rsidRDefault="00D71C3A" w:rsidP="00D71C3A">
                  <w:pPr>
                    <w:rPr>
                      <w:rFonts w:ascii="Arial" w:hAnsi="Arial" w:cs="Arial"/>
                      <w:sz w:val="20"/>
                      <w:szCs w:val="20"/>
                    </w:rPr>
                  </w:pPr>
                  <w:proofErr w:type="spellStart"/>
                  <w:r>
                    <w:rPr>
                      <w:rFonts w:ascii="Arial" w:hAnsi="Arial" w:cs="Arial"/>
                      <w:sz w:val="20"/>
                      <w:szCs w:val="20"/>
                    </w:rPr>
                    <w:t>kantoorkosten</w:t>
                  </w:r>
                  <w:proofErr w:type="spellEnd"/>
                </w:p>
              </w:tc>
              <w:tc>
                <w:tcPr>
                  <w:tcW w:w="1103" w:type="dxa"/>
                  <w:tcBorders>
                    <w:top w:val="nil"/>
                    <w:left w:val="nil"/>
                    <w:bottom w:val="nil"/>
                    <w:right w:val="nil"/>
                  </w:tcBorders>
                  <w:shd w:val="clear" w:color="auto" w:fill="auto"/>
                  <w:noWrap/>
                  <w:vAlign w:val="bottom"/>
                  <w:hideMark/>
                </w:tcPr>
                <w:p w14:paraId="2F3227E8" w14:textId="77777777" w:rsidR="00D71C3A" w:rsidRDefault="00D71C3A" w:rsidP="00D71C3A">
                  <w:pPr>
                    <w:jc w:val="right"/>
                    <w:rPr>
                      <w:rFonts w:ascii="Arial" w:hAnsi="Arial" w:cs="Arial"/>
                      <w:sz w:val="20"/>
                      <w:szCs w:val="20"/>
                    </w:rPr>
                  </w:pPr>
                  <w:r>
                    <w:rPr>
                      <w:rFonts w:ascii="Arial" w:hAnsi="Arial" w:cs="Arial"/>
                      <w:sz w:val="20"/>
                      <w:szCs w:val="20"/>
                    </w:rPr>
                    <w:t>50,00</w:t>
                  </w:r>
                </w:p>
              </w:tc>
              <w:tc>
                <w:tcPr>
                  <w:tcW w:w="1676" w:type="dxa"/>
                  <w:tcBorders>
                    <w:top w:val="nil"/>
                    <w:left w:val="nil"/>
                    <w:bottom w:val="nil"/>
                    <w:right w:val="nil"/>
                  </w:tcBorders>
                  <w:shd w:val="clear" w:color="auto" w:fill="auto"/>
                  <w:noWrap/>
                  <w:vAlign w:val="bottom"/>
                  <w:hideMark/>
                </w:tcPr>
                <w:p w14:paraId="3231BF02" w14:textId="77777777" w:rsidR="00D71C3A" w:rsidRDefault="00D71C3A" w:rsidP="00D71C3A">
                  <w:pPr>
                    <w:jc w:val="right"/>
                    <w:rPr>
                      <w:rFonts w:ascii="Arial" w:hAnsi="Arial" w:cs="Arial"/>
                      <w:b/>
                      <w:bCs/>
                      <w:sz w:val="20"/>
                      <w:szCs w:val="20"/>
                    </w:rPr>
                  </w:pPr>
                  <w:r>
                    <w:rPr>
                      <w:rFonts w:ascii="Arial" w:hAnsi="Arial" w:cs="Arial"/>
                      <w:b/>
                      <w:bCs/>
                      <w:sz w:val="20"/>
                      <w:szCs w:val="20"/>
                    </w:rPr>
                    <w:t>40,66</w:t>
                  </w:r>
                </w:p>
              </w:tc>
              <w:tc>
                <w:tcPr>
                  <w:tcW w:w="1257" w:type="dxa"/>
                  <w:tcBorders>
                    <w:top w:val="nil"/>
                    <w:left w:val="nil"/>
                    <w:bottom w:val="nil"/>
                    <w:right w:val="nil"/>
                  </w:tcBorders>
                  <w:shd w:val="clear" w:color="auto" w:fill="auto"/>
                  <w:noWrap/>
                  <w:vAlign w:val="bottom"/>
                  <w:hideMark/>
                </w:tcPr>
                <w:p w14:paraId="39796D65" w14:textId="77777777" w:rsidR="00D71C3A" w:rsidRDefault="00D71C3A" w:rsidP="00D71C3A">
                  <w:pPr>
                    <w:jc w:val="right"/>
                    <w:rPr>
                      <w:rFonts w:ascii="Arial" w:hAnsi="Arial" w:cs="Arial"/>
                      <w:sz w:val="20"/>
                      <w:szCs w:val="20"/>
                    </w:rPr>
                  </w:pPr>
                  <w:r>
                    <w:rPr>
                      <w:rFonts w:ascii="Arial" w:hAnsi="Arial" w:cs="Arial"/>
                      <w:sz w:val="20"/>
                      <w:szCs w:val="20"/>
                    </w:rPr>
                    <w:t>50,00</w:t>
                  </w:r>
                </w:p>
              </w:tc>
            </w:tr>
            <w:tr w:rsidR="00D71C3A" w14:paraId="04C309C4" w14:textId="77777777" w:rsidTr="00D71C3A">
              <w:trPr>
                <w:trHeight w:val="264"/>
              </w:trPr>
              <w:tc>
                <w:tcPr>
                  <w:tcW w:w="3000" w:type="dxa"/>
                  <w:tcBorders>
                    <w:top w:val="nil"/>
                    <w:left w:val="nil"/>
                    <w:bottom w:val="nil"/>
                    <w:right w:val="nil"/>
                  </w:tcBorders>
                  <w:shd w:val="clear" w:color="auto" w:fill="auto"/>
                  <w:noWrap/>
                  <w:vAlign w:val="bottom"/>
                  <w:hideMark/>
                </w:tcPr>
                <w:p w14:paraId="319515D5" w14:textId="77777777" w:rsidR="00D71C3A" w:rsidRDefault="00D71C3A" w:rsidP="00D71C3A">
                  <w:pPr>
                    <w:rPr>
                      <w:rFonts w:ascii="Arial" w:hAnsi="Arial" w:cs="Arial"/>
                      <w:sz w:val="20"/>
                      <w:szCs w:val="20"/>
                    </w:rPr>
                  </w:pPr>
                  <w:proofErr w:type="spellStart"/>
                  <w:r>
                    <w:rPr>
                      <w:rFonts w:ascii="Arial" w:hAnsi="Arial" w:cs="Arial"/>
                      <w:sz w:val="20"/>
                      <w:szCs w:val="20"/>
                    </w:rPr>
                    <w:t>inschrijvingen</w:t>
                  </w:r>
                  <w:proofErr w:type="spellEnd"/>
                  <w:r>
                    <w:rPr>
                      <w:rFonts w:ascii="Arial" w:hAnsi="Arial" w:cs="Arial"/>
                      <w:sz w:val="20"/>
                      <w:szCs w:val="20"/>
                    </w:rPr>
                    <w:t>/</w:t>
                  </w:r>
                  <w:proofErr w:type="spellStart"/>
                  <w:r>
                    <w:rPr>
                      <w:rFonts w:ascii="Arial" w:hAnsi="Arial" w:cs="Arial"/>
                      <w:sz w:val="20"/>
                      <w:szCs w:val="20"/>
                    </w:rPr>
                    <w:t>contributies</w:t>
                  </w:r>
                  <w:proofErr w:type="spellEnd"/>
                </w:p>
              </w:tc>
              <w:tc>
                <w:tcPr>
                  <w:tcW w:w="1103" w:type="dxa"/>
                  <w:tcBorders>
                    <w:top w:val="nil"/>
                    <w:left w:val="nil"/>
                    <w:bottom w:val="nil"/>
                    <w:right w:val="nil"/>
                  </w:tcBorders>
                  <w:shd w:val="clear" w:color="auto" w:fill="auto"/>
                  <w:noWrap/>
                  <w:vAlign w:val="bottom"/>
                  <w:hideMark/>
                </w:tcPr>
                <w:p w14:paraId="3F736732" w14:textId="77777777" w:rsidR="00D71C3A" w:rsidRDefault="00D71C3A" w:rsidP="00D71C3A">
                  <w:pPr>
                    <w:jc w:val="right"/>
                    <w:rPr>
                      <w:rFonts w:ascii="Arial" w:hAnsi="Arial" w:cs="Arial"/>
                      <w:sz w:val="20"/>
                      <w:szCs w:val="20"/>
                    </w:rPr>
                  </w:pPr>
                  <w:r>
                    <w:rPr>
                      <w:rFonts w:ascii="Arial" w:hAnsi="Arial" w:cs="Arial"/>
                      <w:sz w:val="20"/>
                      <w:szCs w:val="20"/>
                    </w:rPr>
                    <w:t>50,00</w:t>
                  </w:r>
                </w:p>
              </w:tc>
              <w:tc>
                <w:tcPr>
                  <w:tcW w:w="1676" w:type="dxa"/>
                  <w:tcBorders>
                    <w:top w:val="nil"/>
                    <w:left w:val="nil"/>
                    <w:bottom w:val="nil"/>
                    <w:right w:val="nil"/>
                  </w:tcBorders>
                  <w:shd w:val="clear" w:color="auto" w:fill="auto"/>
                  <w:noWrap/>
                  <w:vAlign w:val="bottom"/>
                  <w:hideMark/>
                </w:tcPr>
                <w:p w14:paraId="494AB956" w14:textId="77777777" w:rsidR="00D71C3A" w:rsidRDefault="00D71C3A" w:rsidP="00D71C3A">
                  <w:pPr>
                    <w:jc w:val="right"/>
                    <w:rPr>
                      <w:rFonts w:ascii="Arial" w:hAnsi="Arial" w:cs="Arial"/>
                      <w:b/>
                      <w:bCs/>
                      <w:sz w:val="20"/>
                      <w:szCs w:val="20"/>
                    </w:rPr>
                  </w:pPr>
                  <w:r>
                    <w:rPr>
                      <w:rFonts w:ascii="Arial" w:hAnsi="Arial" w:cs="Arial"/>
                      <w:b/>
                      <w:bCs/>
                      <w:sz w:val="20"/>
                      <w:szCs w:val="20"/>
                    </w:rPr>
                    <w:t>0,00</w:t>
                  </w:r>
                </w:p>
              </w:tc>
              <w:tc>
                <w:tcPr>
                  <w:tcW w:w="1257" w:type="dxa"/>
                  <w:tcBorders>
                    <w:top w:val="nil"/>
                    <w:left w:val="nil"/>
                    <w:bottom w:val="nil"/>
                    <w:right w:val="nil"/>
                  </w:tcBorders>
                  <w:shd w:val="clear" w:color="auto" w:fill="auto"/>
                  <w:noWrap/>
                  <w:vAlign w:val="bottom"/>
                  <w:hideMark/>
                </w:tcPr>
                <w:p w14:paraId="52B4FFB8" w14:textId="77777777" w:rsidR="00D71C3A" w:rsidRDefault="00D71C3A" w:rsidP="00D71C3A">
                  <w:pPr>
                    <w:jc w:val="right"/>
                    <w:rPr>
                      <w:rFonts w:ascii="Arial" w:hAnsi="Arial" w:cs="Arial"/>
                      <w:sz w:val="20"/>
                      <w:szCs w:val="20"/>
                    </w:rPr>
                  </w:pPr>
                  <w:r>
                    <w:rPr>
                      <w:rFonts w:ascii="Arial" w:hAnsi="Arial" w:cs="Arial"/>
                      <w:sz w:val="20"/>
                      <w:szCs w:val="20"/>
                    </w:rPr>
                    <w:t>50,00</w:t>
                  </w:r>
                </w:p>
              </w:tc>
            </w:tr>
            <w:tr w:rsidR="00D71C3A" w14:paraId="45D95868" w14:textId="77777777" w:rsidTr="00D71C3A">
              <w:trPr>
                <w:trHeight w:val="264"/>
              </w:trPr>
              <w:tc>
                <w:tcPr>
                  <w:tcW w:w="3000" w:type="dxa"/>
                  <w:tcBorders>
                    <w:top w:val="nil"/>
                    <w:left w:val="nil"/>
                    <w:bottom w:val="nil"/>
                    <w:right w:val="nil"/>
                  </w:tcBorders>
                  <w:shd w:val="clear" w:color="auto" w:fill="auto"/>
                  <w:noWrap/>
                  <w:vAlign w:val="bottom"/>
                  <w:hideMark/>
                </w:tcPr>
                <w:p w14:paraId="495A6876" w14:textId="77777777" w:rsidR="00D71C3A" w:rsidRDefault="00D71C3A" w:rsidP="00D71C3A">
                  <w:pPr>
                    <w:rPr>
                      <w:rFonts w:ascii="Arial" w:hAnsi="Arial" w:cs="Arial"/>
                      <w:sz w:val="20"/>
                      <w:szCs w:val="20"/>
                    </w:rPr>
                  </w:pPr>
                  <w:proofErr w:type="spellStart"/>
                  <w:r>
                    <w:rPr>
                      <w:rFonts w:ascii="Arial" w:hAnsi="Arial" w:cs="Arial"/>
                      <w:sz w:val="20"/>
                      <w:szCs w:val="20"/>
                    </w:rPr>
                    <w:t>bestuurskosten</w:t>
                  </w:r>
                  <w:proofErr w:type="spellEnd"/>
                </w:p>
              </w:tc>
              <w:tc>
                <w:tcPr>
                  <w:tcW w:w="1103" w:type="dxa"/>
                  <w:tcBorders>
                    <w:top w:val="nil"/>
                    <w:left w:val="nil"/>
                    <w:bottom w:val="nil"/>
                    <w:right w:val="nil"/>
                  </w:tcBorders>
                  <w:shd w:val="clear" w:color="auto" w:fill="auto"/>
                  <w:noWrap/>
                  <w:vAlign w:val="bottom"/>
                  <w:hideMark/>
                </w:tcPr>
                <w:p w14:paraId="2C6662EA" w14:textId="77777777" w:rsidR="00D71C3A" w:rsidRDefault="00D71C3A" w:rsidP="00D71C3A">
                  <w:pPr>
                    <w:jc w:val="right"/>
                    <w:rPr>
                      <w:rFonts w:ascii="Arial" w:hAnsi="Arial" w:cs="Arial"/>
                      <w:sz w:val="20"/>
                      <w:szCs w:val="20"/>
                    </w:rPr>
                  </w:pPr>
                  <w:r>
                    <w:rPr>
                      <w:rFonts w:ascii="Arial" w:hAnsi="Arial" w:cs="Arial"/>
                      <w:sz w:val="20"/>
                      <w:szCs w:val="20"/>
                    </w:rPr>
                    <w:t>0,00</w:t>
                  </w:r>
                </w:p>
              </w:tc>
              <w:tc>
                <w:tcPr>
                  <w:tcW w:w="1676" w:type="dxa"/>
                  <w:tcBorders>
                    <w:top w:val="nil"/>
                    <w:left w:val="nil"/>
                    <w:bottom w:val="nil"/>
                    <w:right w:val="nil"/>
                  </w:tcBorders>
                  <w:shd w:val="clear" w:color="auto" w:fill="auto"/>
                  <w:noWrap/>
                  <w:vAlign w:val="bottom"/>
                  <w:hideMark/>
                </w:tcPr>
                <w:p w14:paraId="6EED81FF" w14:textId="77777777" w:rsidR="00D71C3A" w:rsidRDefault="00D71C3A" w:rsidP="00D71C3A">
                  <w:pPr>
                    <w:jc w:val="right"/>
                    <w:rPr>
                      <w:rFonts w:ascii="Arial" w:hAnsi="Arial" w:cs="Arial"/>
                      <w:b/>
                      <w:bCs/>
                      <w:sz w:val="20"/>
                      <w:szCs w:val="20"/>
                    </w:rPr>
                  </w:pPr>
                  <w:r>
                    <w:rPr>
                      <w:rFonts w:ascii="Arial" w:hAnsi="Arial" w:cs="Arial"/>
                      <w:b/>
                      <w:bCs/>
                      <w:sz w:val="20"/>
                      <w:szCs w:val="20"/>
                    </w:rPr>
                    <w:t>0,00</w:t>
                  </w:r>
                </w:p>
              </w:tc>
              <w:tc>
                <w:tcPr>
                  <w:tcW w:w="1257" w:type="dxa"/>
                  <w:tcBorders>
                    <w:top w:val="nil"/>
                    <w:left w:val="nil"/>
                    <w:bottom w:val="nil"/>
                    <w:right w:val="nil"/>
                  </w:tcBorders>
                  <w:shd w:val="clear" w:color="auto" w:fill="auto"/>
                  <w:noWrap/>
                  <w:vAlign w:val="bottom"/>
                  <w:hideMark/>
                </w:tcPr>
                <w:p w14:paraId="28A10F6C" w14:textId="77777777" w:rsidR="00D71C3A" w:rsidRDefault="00D71C3A" w:rsidP="00D71C3A">
                  <w:pPr>
                    <w:jc w:val="right"/>
                    <w:rPr>
                      <w:rFonts w:ascii="Arial" w:hAnsi="Arial" w:cs="Arial"/>
                      <w:sz w:val="20"/>
                      <w:szCs w:val="20"/>
                    </w:rPr>
                  </w:pPr>
                  <w:r>
                    <w:rPr>
                      <w:rFonts w:ascii="Arial" w:hAnsi="Arial" w:cs="Arial"/>
                      <w:sz w:val="20"/>
                      <w:szCs w:val="20"/>
                    </w:rPr>
                    <w:t>0,00</w:t>
                  </w:r>
                </w:p>
              </w:tc>
            </w:tr>
            <w:tr w:rsidR="00D71C3A" w14:paraId="48975F21" w14:textId="77777777" w:rsidTr="00D71C3A">
              <w:trPr>
                <w:trHeight w:val="264"/>
              </w:trPr>
              <w:tc>
                <w:tcPr>
                  <w:tcW w:w="3000" w:type="dxa"/>
                  <w:tcBorders>
                    <w:top w:val="nil"/>
                    <w:left w:val="nil"/>
                    <w:bottom w:val="nil"/>
                    <w:right w:val="nil"/>
                  </w:tcBorders>
                  <w:shd w:val="clear" w:color="auto" w:fill="auto"/>
                  <w:noWrap/>
                  <w:vAlign w:val="bottom"/>
                  <w:hideMark/>
                </w:tcPr>
                <w:p w14:paraId="3E217422" w14:textId="77777777" w:rsidR="00D71C3A" w:rsidRDefault="00D71C3A" w:rsidP="00D71C3A">
                  <w:pPr>
                    <w:jc w:val="right"/>
                    <w:rPr>
                      <w:rFonts w:ascii="Arial" w:hAnsi="Arial" w:cs="Arial"/>
                      <w:sz w:val="20"/>
                      <w:szCs w:val="20"/>
                    </w:rPr>
                  </w:pPr>
                </w:p>
              </w:tc>
              <w:tc>
                <w:tcPr>
                  <w:tcW w:w="1103" w:type="dxa"/>
                  <w:tcBorders>
                    <w:top w:val="nil"/>
                    <w:left w:val="nil"/>
                    <w:bottom w:val="nil"/>
                    <w:right w:val="nil"/>
                  </w:tcBorders>
                  <w:shd w:val="clear" w:color="auto" w:fill="auto"/>
                  <w:noWrap/>
                  <w:vAlign w:val="bottom"/>
                  <w:hideMark/>
                </w:tcPr>
                <w:p w14:paraId="24711AD7" w14:textId="77777777" w:rsidR="00D71C3A" w:rsidRDefault="00D71C3A" w:rsidP="00D71C3A">
                  <w:pPr>
                    <w:rPr>
                      <w:sz w:val="20"/>
                      <w:szCs w:val="20"/>
                    </w:rPr>
                  </w:pPr>
                </w:p>
              </w:tc>
              <w:tc>
                <w:tcPr>
                  <w:tcW w:w="1676" w:type="dxa"/>
                  <w:tcBorders>
                    <w:top w:val="nil"/>
                    <w:left w:val="nil"/>
                    <w:bottom w:val="nil"/>
                    <w:right w:val="nil"/>
                  </w:tcBorders>
                  <w:shd w:val="clear" w:color="auto" w:fill="auto"/>
                  <w:noWrap/>
                  <w:vAlign w:val="bottom"/>
                  <w:hideMark/>
                </w:tcPr>
                <w:p w14:paraId="221F5F75" w14:textId="77777777" w:rsidR="00D71C3A" w:rsidRDefault="00D71C3A" w:rsidP="00D71C3A">
                  <w:pPr>
                    <w:rPr>
                      <w:sz w:val="20"/>
                      <w:szCs w:val="20"/>
                    </w:rPr>
                  </w:pPr>
                </w:p>
              </w:tc>
              <w:tc>
                <w:tcPr>
                  <w:tcW w:w="1257" w:type="dxa"/>
                  <w:tcBorders>
                    <w:top w:val="nil"/>
                    <w:left w:val="nil"/>
                    <w:bottom w:val="nil"/>
                    <w:right w:val="nil"/>
                  </w:tcBorders>
                  <w:shd w:val="clear" w:color="auto" w:fill="auto"/>
                  <w:noWrap/>
                  <w:vAlign w:val="bottom"/>
                  <w:hideMark/>
                </w:tcPr>
                <w:p w14:paraId="289DCB92" w14:textId="77777777" w:rsidR="00D71C3A" w:rsidRDefault="00D71C3A" w:rsidP="00D71C3A">
                  <w:pPr>
                    <w:rPr>
                      <w:sz w:val="20"/>
                      <w:szCs w:val="20"/>
                    </w:rPr>
                  </w:pPr>
                </w:p>
              </w:tc>
            </w:tr>
            <w:tr w:rsidR="00D71C3A" w14:paraId="506BB8DB" w14:textId="77777777" w:rsidTr="00D71C3A">
              <w:trPr>
                <w:trHeight w:val="264"/>
              </w:trPr>
              <w:tc>
                <w:tcPr>
                  <w:tcW w:w="3000" w:type="dxa"/>
                  <w:tcBorders>
                    <w:top w:val="nil"/>
                    <w:left w:val="nil"/>
                    <w:bottom w:val="nil"/>
                    <w:right w:val="nil"/>
                  </w:tcBorders>
                  <w:shd w:val="clear" w:color="auto" w:fill="auto"/>
                  <w:noWrap/>
                  <w:vAlign w:val="bottom"/>
                  <w:hideMark/>
                </w:tcPr>
                <w:p w14:paraId="72294C94" w14:textId="77777777" w:rsidR="00D71C3A" w:rsidRDefault="00D71C3A" w:rsidP="00D71C3A">
                  <w:pPr>
                    <w:rPr>
                      <w:sz w:val="20"/>
                      <w:szCs w:val="20"/>
                    </w:rPr>
                  </w:pPr>
                </w:p>
              </w:tc>
              <w:tc>
                <w:tcPr>
                  <w:tcW w:w="1103" w:type="dxa"/>
                  <w:tcBorders>
                    <w:top w:val="nil"/>
                    <w:left w:val="nil"/>
                    <w:bottom w:val="nil"/>
                    <w:right w:val="nil"/>
                  </w:tcBorders>
                  <w:shd w:val="clear" w:color="auto" w:fill="auto"/>
                  <w:noWrap/>
                  <w:vAlign w:val="bottom"/>
                  <w:hideMark/>
                </w:tcPr>
                <w:p w14:paraId="356BB091" w14:textId="77777777" w:rsidR="00D71C3A" w:rsidRDefault="00D71C3A" w:rsidP="00D71C3A">
                  <w:pPr>
                    <w:rPr>
                      <w:sz w:val="20"/>
                      <w:szCs w:val="20"/>
                    </w:rPr>
                  </w:pPr>
                </w:p>
              </w:tc>
              <w:tc>
                <w:tcPr>
                  <w:tcW w:w="1676" w:type="dxa"/>
                  <w:tcBorders>
                    <w:top w:val="nil"/>
                    <w:left w:val="nil"/>
                    <w:bottom w:val="nil"/>
                    <w:right w:val="nil"/>
                  </w:tcBorders>
                  <w:shd w:val="clear" w:color="auto" w:fill="auto"/>
                  <w:noWrap/>
                  <w:vAlign w:val="bottom"/>
                  <w:hideMark/>
                </w:tcPr>
                <w:p w14:paraId="7F618C9A" w14:textId="77777777" w:rsidR="00D71C3A" w:rsidRDefault="00D71C3A" w:rsidP="00D71C3A">
                  <w:pPr>
                    <w:rPr>
                      <w:sz w:val="20"/>
                      <w:szCs w:val="20"/>
                    </w:rPr>
                  </w:pPr>
                </w:p>
              </w:tc>
              <w:tc>
                <w:tcPr>
                  <w:tcW w:w="1257" w:type="dxa"/>
                  <w:tcBorders>
                    <w:top w:val="nil"/>
                    <w:left w:val="nil"/>
                    <w:bottom w:val="nil"/>
                    <w:right w:val="nil"/>
                  </w:tcBorders>
                  <w:shd w:val="clear" w:color="auto" w:fill="auto"/>
                  <w:noWrap/>
                  <w:vAlign w:val="bottom"/>
                  <w:hideMark/>
                </w:tcPr>
                <w:p w14:paraId="5C5BFFA8" w14:textId="77777777" w:rsidR="00D71C3A" w:rsidRDefault="00D71C3A" w:rsidP="00D71C3A">
                  <w:pPr>
                    <w:rPr>
                      <w:sz w:val="20"/>
                      <w:szCs w:val="20"/>
                    </w:rPr>
                  </w:pPr>
                </w:p>
              </w:tc>
            </w:tr>
            <w:tr w:rsidR="00D71C3A" w14:paraId="063E41BF" w14:textId="77777777" w:rsidTr="00D71C3A">
              <w:trPr>
                <w:trHeight w:val="264"/>
              </w:trPr>
              <w:tc>
                <w:tcPr>
                  <w:tcW w:w="3000" w:type="dxa"/>
                  <w:tcBorders>
                    <w:top w:val="nil"/>
                    <w:left w:val="nil"/>
                    <w:bottom w:val="nil"/>
                    <w:right w:val="nil"/>
                  </w:tcBorders>
                  <w:shd w:val="clear" w:color="auto" w:fill="auto"/>
                  <w:noWrap/>
                  <w:vAlign w:val="bottom"/>
                  <w:hideMark/>
                </w:tcPr>
                <w:p w14:paraId="4F9F87D1" w14:textId="77777777" w:rsidR="00D71C3A" w:rsidRDefault="00D71C3A" w:rsidP="00D71C3A">
                  <w:pPr>
                    <w:jc w:val="right"/>
                    <w:rPr>
                      <w:rFonts w:ascii="Arial" w:hAnsi="Arial" w:cs="Arial"/>
                      <w:i/>
                      <w:iCs/>
                      <w:sz w:val="20"/>
                      <w:szCs w:val="20"/>
                    </w:rPr>
                  </w:pPr>
                  <w:proofErr w:type="spellStart"/>
                  <w:r>
                    <w:rPr>
                      <w:rFonts w:ascii="Arial" w:hAnsi="Arial" w:cs="Arial"/>
                      <w:i/>
                      <w:iCs/>
                      <w:sz w:val="20"/>
                      <w:szCs w:val="20"/>
                    </w:rPr>
                    <w:t>totaal</w:t>
                  </w:r>
                  <w:proofErr w:type="spellEnd"/>
                  <w:r>
                    <w:rPr>
                      <w:rFonts w:ascii="Arial" w:hAnsi="Arial" w:cs="Arial"/>
                      <w:i/>
                      <w:iCs/>
                      <w:sz w:val="20"/>
                      <w:szCs w:val="20"/>
                    </w:rPr>
                    <w:t xml:space="preserve"> </w:t>
                  </w:r>
                  <w:proofErr w:type="spellStart"/>
                  <w:r>
                    <w:rPr>
                      <w:rFonts w:ascii="Arial" w:hAnsi="Arial" w:cs="Arial"/>
                      <w:i/>
                      <w:iCs/>
                      <w:sz w:val="20"/>
                      <w:szCs w:val="20"/>
                    </w:rPr>
                    <w:t>debet</w:t>
                  </w:r>
                  <w:proofErr w:type="spellEnd"/>
                  <w:r>
                    <w:rPr>
                      <w:rFonts w:ascii="Arial" w:hAnsi="Arial" w:cs="Arial"/>
                      <w:i/>
                      <w:iCs/>
                      <w:sz w:val="20"/>
                      <w:szCs w:val="20"/>
                    </w:rPr>
                    <w:t>:</w:t>
                  </w:r>
                </w:p>
              </w:tc>
              <w:tc>
                <w:tcPr>
                  <w:tcW w:w="1103" w:type="dxa"/>
                  <w:tcBorders>
                    <w:top w:val="nil"/>
                    <w:left w:val="nil"/>
                    <w:bottom w:val="nil"/>
                    <w:right w:val="nil"/>
                  </w:tcBorders>
                  <w:shd w:val="clear" w:color="auto" w:fill="auto"/>
                  <w:noWrap/>
                  <w:vAlign w:val="bottom"/>
                  <w:hideMark/>
                </w:tcPr>
                <w:p w14:paraId="362A4A19" w14:textId="77777777" w:rsidR="00D71C3A" w:rsidRDefault="00D71C3A" w:rsidP="00D71C3A">
                  <w:pPr>
                    <w:jc w:val="right"/>
                    <w:rPr>
                      <w:rFonts w:ascii="Arial" w:hAnsi="Arial" w:cs="Arial"/>
                      <w:i/>
                      <w:iCs/>
                      <w:sz w:val="20"/>
                      <w:szCs w:val="20"/>
                    </w:rPr>
                  </w:pPr>
                </w:p>
              </w:tc>
              <w:tc>
                <w:tcPr>
                  <w:tcW w:w="1676" w:type="dxa"/>
                  <w:tcBorders>
                    <w:top w:val="nil"/>
                    <w:left w:val="nil"/>
                    <w:bottom w:val="nil"/>
                    <w:right w:val="nil"/>
                  </w:tcBorders>
                  <w:shd w:val="clear" w:color="auto" w:fill="auto"/>
                  <w:noWrap/>
                  <w:vAlign w:val="bottom"/>
                  <w:hideMark/>
                </w:tcPr>
                <w:p w14:paraId="0F696D83" w14:textId="77777777" w:rsidR="00D71C3A" w:rsidRDefault="00D71C3A" w:rsidP="00D71C3A">
                  <w:pPr>
                    <w:jc w:val="right"/>
                    <w:rPr>
                      <w:rFonts w:ascii="Arial" w:hAnsi="Arial" w:cs="Arial"/>
                      <w:b/>
                      <w:bCs/>
                      <w:sz w:val="20"/>
                      <w:szCs w:val="20"/>
                    </w:rPr>
                  </w:pPr>
                  <w:r>
                    <w:rPr>
                      <w:rFonts w:ascii="Arial" w:hAnsi="Arial" w:cs="Arial"/>
                      <w:b/>
                      <w:bCs/>
                      <w:sz w:val="20"/>
                      <w:szCs w:val="20"/>
                    </w:rPr>
                    <w:t>7.312,06</w:t>
                  </w:r>
                </w:p>
              </w:tc>
              <w:tc>
                <w:tcPr>
                  <w:tcW w:w="1257" w:type="dxa"/>
                  <w:tcBorders>
                    <w:top w:val="nil"/>
                    <w:left w:val="nil"/>
                    <w:bottom w:val="nil"/>
                    <w:right w:val="nil"/>
                  </w:tcBorders>
                  <w:shd w:val="clear" w:color="auto" w:fill="auto"/>
                  <w:noWrap/>
                  <w:vAlign w:val="bottom"/>
                  <w:hideMark/>
                </w:tcPr>
                <w:p w14:paraId="5A9AF88E" w14:textId="77777777" w:rsidR="00D71C3A" w:rsidRDefault="00D71C3A" w:rsidP="00D71C3A">
                  <w:pPr>
                    <w:jc w:val="right"/>
                    <w:rPr>
                      <w:rFonts w:ascii="Arial" w:hAnsi="Arial" w:cs="Arial"/>
                      <w:b/>
                      <w:bCs/>
                      <w:sz w:val="20"/>
                      <w:szCs w:val="20"/>
                    </w:rPr>
                  </w:pPr>
                </w:p>
              </w:tc>
            </w:tr>
            <w:tr w:rsidR="00D71C3A" w14:paraId="70930D79" w14:textId="77777777" w:rsidTr="00D71C3A">
              <w:trPr>
                <w:trHeight w:val="264"/>
              </w:trPr>
              <w:tc>
                <w:tcPr>
                  <w:tcW w:w="3000" w:type="dxa"/>
                  <w:tcBorders>
                    <w:top w:val="nil"/>
                    <w:left w:val="nil"/>
                    <w:bottom w:val="nil"/>
                    <w:right w:val="nil"/>
                  </w:tcBorders>
                  <w:shd w:val="clear" w:color="auto" w:fill="auto"/>
                  <w:noWrap/>
                  <w:vAlign w:val="bottom"/>
                  <w:hideMark/>
                </w:tcPr>
                <w:p w14:paraId="1D6CEDEB" w14:textId="77777777" w:rsidR="00D71C3A" w:rsidRDefault="00D71C3A" w:rsidP="00D71C3A">
                  <w:pPr>
                    <w:rPr>
                      <w:sz w:val="20"/>
                      <w:szCs w:val="20"/>
                    </w:rPr>
                  </w:pPr>
                </w:p>
              </w:tc>
              <w:tc>
                <w:tcPr>
                  <w:tcW w:w="1103" w:type="dxa"/>
                  <w:tcBorders>
                    <w:top w:val="nil"/>
                    <w:left w:val="nil"/>
                    <w:bottom w:val="nil"/>
                    <w:right w:val="nil"/>
                  </w:tcBorders>
                  <w:shd w:val="clear" w:color="auto" w:fill="auto"/>
                  <w:noWrap/>
                  <w:vAlign w:val="bottom"/>
                  <w:hideMark/>
                </w:tcPr>
                <w:p w14:paraId="76F00651" w14:textId="77777777" w:rsidR="00D71C3A" w:rsidRDefault="00D71C3A" w:rsidP="00D71C3A">
                  <w:pPr>
                    <w:rPr>
                      <w:sz w:val="20"/>
                      <w:szCs w:val="20"/>
                    </w:rPr>
                  </w:pPr>
                </w:p>
              </w:tc>
              <w:tc>
                <w:tcPr>
                  <w:tcW w:w="1676" w:type="dxa"/>
                  <w:tcBorders>
                    <w:top w:val="nil"/>
                    <w:left w:val="nil"/>
                    <w:bottom w:val="nil"/>
                    <w:right w:val="nil"/>
                  </w:tcBorders>
                  <w:shd w:val="clear" w:color="auto" w:fill="auto"/>
                  <w:noWrap/>
                  <w:vAlign w:val="bottom"/>
                  <w:hideMark/>
                </w:tcPr>
                <w:p w14:paraId="712F493C" w14:textId="77777777" w:rsidR="00D71C3A" w:rsidRDefault="00D71C3A" w:rsidP="00D71C3A">
                  <w:pPr>
                    <w:rPr>
                      <w:sz w:val="20"/>
                      <w:szCs w:val="20"/>
                    </w:rPr>
                  </w:pPr>
                </w:p>
              </w:tc>
              <w:tc>
                <w:tcPr>
                  <w:tcW w:w="1257" w:type="dxa"/>
                  <w:tcBorders>
                    <w:top w:val="nil"/>
                    <w:left w:val="nil"/>
                    <w:bottom w:val="nil"/>
                    <w:right w:val="nil"/>
                  </w:tcBorders>
                  <w:shd w:val="clear" w:color="auto" w:fill="auto"/>
                  <w:noWrap/>
                  <w:vAlign w:val="bottom"/>
                  <w:hideMark/>
                </w:tcPr>
                <w:p w14:paraId="3E196DB8" w14:textId="77777777" w:rsidR="00D71C3A" w:rsidRDefault="00D71C3A" w:rsidP="00D71C3A">
                  <w:pPr>
                    <w:rPr>
                      <w:sz w:val="20"/>
                      <w:szCs w:val="20"/>
                    </w:rPr>
                  </w:pPr>
                </w:p>
              </w:tc>
            </w:tr>
            <w:tr w:rsidR="00D71C3A" w14:paraId="49BA8AB1" w14:textId="77777777" w:rsidTr="00D71C3A">
              <w:trPr>
                <w:trHeight w:val="264"/>
              </w:trPr>
              <w:tc>
                <w:tcPr>
                  <w:tcW w:w="3000" w:type="dxa"/>
                  <w:tcBorders>
                    <w:top w:val="nil"/>
                    <w:left w:val="nil"/>
                    <w:bottom w:val="nil"/>
                    <w:right w:val="nil"/>
                  </w:tcBorders>
                  <w:shd w:val="clear" w:color="auto" w:fill="auto"/>
                  <w:noWrap/>
                  <w:vAlign w:val="bottom"/>
                  <w:hideMark/>
                </w:tcPr>
                <w:p w14:paraId="5478CECC" w14:textId="77777777" w:rsidR="00D71C3A" w:rsidRDefault="00D71C3A" w:rsidP="00D71C3A">
                  <w:pPr>
                    <w:rPr>
                      <w:sz w:val="20"/>
                      <w:szCs w:val="20"/>
                    </w:rPr>
                  </w:pPr>
                </w:p>
              </w:tc>
              <w:tc>
                <w:tcPr>
                  <w:tcW w:w="1103" w:type="dxa"/>
                  <w:tcBorders>
                    <w:top w:val="nil"/>
                    <w:left w:val="nil"/>
                    <w:bottom w:val="nil"/>
                    <w:right w:val="nil"/>
                  </w:tcBorders>
                  <w:shd w:val="clear" w:color="auto" w:fill="auto"/>
                  <w:noWrap/>
                  <w:vAlign w:val="bottom"/>
                  <w:hideMark/>
                </w:tcPr>
                <w:p w14:paraId="39A23B0E" w14:textId="77777777" w:rsidR="00D71C3A" w:rsidRDefault="00D71C3A" w:rsidP="00D71C3A">
                  <w:pPr>
                    <w:rPr>
                      <w:sz w:val="20"/>
                      <w:szCs w:val="20"/>
                    </w:rPr>
                  </w:pPr>
                </w:p>
              </w:tc>
              <w:tc>
                <w:tcPr>
                  <w:tcW w:w="1676" w:type="dxa"/>
                  <w:tcBorders>
                    <w:top w:val="nil"/>
                    <w:left w:val="nil"/>
                    <w:bottom w:val="nil"/>
                    <w:right w:val="nil"/>
                  </w:tcBorders>
                  <w:shd w:val="clear" w:color="auto" w:fill="auto"/>
                  <w:noWrap/>
                  <w:vAlign w:val="bottom"/>
                  <w:hideMark/>
                </w:tcPr>
                <w:p w14:paraId="1FC064D9" w14:textId="77777777" w:rsidR="00D71C3A" w:rsidRDefault="00D71C3A" w:rsidP="00D71C3A">
                  <w:pPr>
                    <w:rPr>
                      <w:sz w:val="20"/>
                      <w:szCs w:val="20"/>
                    </w:rPr>
                  </w:pPr>
                </w:p>
              </w:tc>
              <w:tc>
                <w:tcPr>
                  <w:tcW w:w="1257" w:type="dxa"/>
                  <w:tcBorders>
                    <w:top w:val="nil"/>
                    <w:left w:val="nil"/>
                    <w:bottom w:val="nil"/>
                    <w:right w:val="nil"/>
                  </w:tcBorders>
                  <w:shd w:val="clear" w:color="auto" w:fill="auto"/>
                  <w:noWrap/>
                  <w:vAlign w:val="bottom"/>
                  <w:hideMark/>
                </w:tcPr>
                <w:p w14:paraId="32E9ADBA" w14:textId="77777777" w:rsidR="00D71C3A" w:rsidRDefault="00D71C3A" w:rsidP="00D71C3A">
                  <w:pPr>
                    <w:rPr>
                      <w:sz w:val="20"/>
                      <w:szCs w:val="20"/>
                    </w:rPr>
                  </w:pPr>
                </w:p>
              </w:tc>
            </w:tr>
            <w:tr w:rsidR="00D71C3A" w14:paraId="2DD3B0DA" w14:textId="77777777" w:rsidTr="00D71C3A">
              <w:trPr>
                <w:trHeight w:val="324"/>
              </w:trPr>
              <w:tc>
                <w:tcPr>
                  <w:tcW w:w="3000" w:type="dxa"/>
                  <w:tcBorders>
                    <w:top w:val="nil"/>
                    <w:left w:val="nil"/>
                    <w:bottom w:val="nil"/>
                    <w:right w:val="nil"/>
                  </w:tcBorders>
                  <w:shd w:val="clear" w:color="auto" w:fill="auto"/>
                  <w:noWrap/>
                  <w:vAlign w:val="bottom"/>
                  <w:hideMark/>
                </w:tcPr>
                <w:p w14:paraId="14678524" w14:textId="77777777" w:rsidR="00D71C3A" w:rsidRDefault="00D71C3A" w:rsidP="00D71C3A">
                  <w:pPr>
                    <w:rPr>
                      <w:rFonts w:ascii="Arial Black" w:hAnsi="Arial Black" w:cs="Arial"/>
                      <w:sz w:val="20"/>
                      <w:szCs w:val="20"/>
                    </w:rPr>
                  </w:pPr>
                  <w:r>
                    <w:rPr>
                      <w:rFonts w:ascii="Arial Black" w:hAnsi="Arial Black" w:cs="Arial"/>
                      <w:sz w:val="20"/>
                      <w:szCs w:val="20"/>
                    </w:rPr>
                    <w:t>Batig Saldo</w:t>
                  </w:r>
                </w:p>
              </w:tc>
              <w:tc>
                <w:tcPr>
                  <w:tcW w:w="1103" w:type="dxa"/>
                  <w:tcBorders>
                    <w:top w:val="nil"/>
                    <w:left w:val="nil"/>
                    <w:bottom w:val="nil"/>
                    <w:right w:val="nil"/>
                  </w:tcBorders>
                  <w:shd w:val="clear" w:color="auto" w:fill="auto"/>
                  <w:noWrap/>
                  <w:vAlign w:val="bottom"/>
                  <w:hideMark/>
                </w:tcPr>
                <w:p w14:paraId="626B6B93" w14:textId="77777777" w:rsidR="00D71C3A" w:rsidRDefault="00D71C3A" w:rsidP="00D71C3A">
                  <w:pPr>
                    <w:rPr>
                      <w:rFonts w:ascii="Arial Black" w:hAnsi="Arial Black" w:cs="Arial"/>
                      <w:sz w:val="20"/>
                      <w:szCs w:val="20"/>
                    </w:rPr>
                  </w:pPr>
                </w:p>
              </w:tc>
              <w:tc>
                <w:tcPr>
                  <w:tcW w:w="1676" w:type="dxa"/>
                  <w:tcBorders>
                    <w:top w:val="nil"/>
                    <w:left w:val="nil"/>
                    <w:bottom w:val="nil"/>
                    <w:right w:val="nil"/>
                  </w:tcBorders>
                  <w:shd w:val="clear" w:color="auto" w:fill="auto"/>
                  <w:noWrap/>
                  <w:vAlign w:val="bottom"/>
                  <w:hideMark/>
                </w:tcPr>
                <w:p w14:paraId="4E0ADAC4" w14:textId="77777777" w:rsidR="00D71C3A" w:rsidRDefault="00D71C3A" w:rsidP="00D71C3A">
                  <w:pPr>
                    <w:jc w:val="right"/>
                    <w:rPr>
                      <w:rFonts w:ascii="Arial" w:hAnsi="Arial" w:cs="Arial"/>
                      <w:b/>
                      <w:bCs/>
                      <w:sz w:val="20"/>
                      <w:szCs w:val="20"/>
                    </w:rPr>
                  </w:pPr>
                  <w:r>
                    <w:rPr>
                      <w:rFonts w:ascii="Arial" w:hAnsi="Arial" w:cs="Arial"/>
                      <w:b/>
                      <w:bCs/>
                      <w:sz w:val="20"/>
                      <w:szCs w:val="20"/>
                    </w:rPr>
                    <w:t>10.754,23</w:t>
                  </w:r>
                </w:p>
              </w:tc>
              <w:tc>
                <w:tcPr>
                  <w:tcW w:w="1257" w:type="dxa"/>
                  <w:tcBorders>
                    <w:top w:val="nil"/>
                    <w:left w:val="nil"/>
                    <w:bottom w:val="nil"/>
                    <w:right w:val="nil"/>
                  </w:tcBorders>
                  <w:shd w:val="clear" w:color="auto" w:fill="auto"/>
                  <w:noWrap/>
                  <w:vAlign w:val="bottom"/>
                  <w:hideMark/>
                </w:tcPr>
                <w:p w14:paraId="11776E6B" w14:textId="08EA0679" w:rsidR="00D71C3A" w:rsidRDefault="00D71C3A" w:rsidP="00D71C3A">
                  <w:pPr>
                    <w:rPr>
                      <w:rFonts w:ascii="Arial" w:hAnsi="Arial" w:cs="Arial"/>
                      <w:sz w:val="20"/>
                      <w:szCs w:val="20"/>
                    </w:rPr>
                  </w:pPr>
                </w:p>
              </w:tc>
            </w:tr>
            <w:tr w:rsidR="00D71C3A" w14:paraId="6AD23345" w14:textId="77777777" w:rsidTr="00D71C3A">
              <w:trPr>
                <w:trHeight w:val="264"/>
              </w:trPr>
              <w:tc>
                <w:tcPr>
                  <w:tcW w:w="3000" w:type="dxa"/>
                  <w:tcBorders>
                    <w:top w:val="nil"/>
                    <w:left w:val="nil"/>
                    <w:bottom w:val="nil"/>
                    <w:right w:val="nil"/>
                  </w:tcBorders>
                  <w:shd w:val="clear" w:color="auto" w:fill="auto"/>
                  <w:noWrap/>
                  <w:vAlign w:val="bottom"/>
                  <w:hideMark/>
                </w:tcPr>
                <w:p w14:paraId="2D345498" w14:textId="77777777" w:rsidR="00D71C3A" w:rsidRDefault="00D71C3A" w:rsidP="00D71C3A">
                  <w:pPr>
                    <w:rPr>
                      <w:rFonts w:ascii="Arial" w:hAnsi="Arial" w:cs="Arial"/>
                      <w:sz w:val="20"/>
                      <w:szCs w:val="20"/>
                    </w:rPr>
                  </w:pPr>
                </w:p>
              </w:tc>
              <w:tc>
                <w:tcPr>
                  <w:tcW w:w="1103" w:type="dxa"/>
                  <w:tcBorders>
                    <w:top w:val="nil"/>
                    <w:left w:val="nil"/>
                    <w:bottom w:val="nil"/>
                    <w:right w:val="nil"/>
                  </w:tcBorders>
                  <w:shd w:val="clear" w:color="auto" w:fill="auto"/>
                  <w:noWrap/>
                  <w:vAlign w:val="bottom"/>
                  <w:hideMark/>
                </w:tcPr>
                <w:p w14:paraId="4B9E03F0" w14:textId="77777777" w:rsidR="00D71C3A" w:rsidRDefault="00D71C3A" w:rsidP="00D71C3A">
                  <w:pPr>
                    <w:rPr>
                      <w:sz w:val="20"/>
                      <w:szCs w:val="20"/>
                    </w:rPr>
                  </w:pPr>
                </w:p>
              </w:tc>
              <w:tc>
                <w:tcPr>
                  <w:tcW w:w="1676" w:type="dxa"/>
                  <w:tcBorders>
                    <w:top w:val="nil"/>
                    <w:left w:val="nil"/>
                    <w:bottom w:val="nil"/>
                    <w:right w:val="nil"/>
                  </w:tcBorders>
                  <w:shd w:val="clear" w:color="auto" w:fill="auto"/>
                  <w:noWrap/>
                  <w:vAlign w:val="bottom"/>
                  <w:hideMark/>
                </w:tcPr>
                <w:p w14:paraId="0809FB49" w14:textId="77777777" w:rsidR="00D71C3A" w:rsidRDefault="00D71C3A" w:rsidP="00D71C3A">
                  <w:pPr>
                    <w:rPr>
                      <w:sz w:val="20"/>
                      <w:szCs w:val="20"/>
                    </w:rPr>
                  </w:pPr>
                </w:p>
              </w:tc>
              <w:tc>
                <w:tcPr>
                  <w:tcW w:w="1257" w:type="dxa"/>
                  <w:tcBorders>
                    <w:top w:val="nil"/>
                    <w:left w:val="nil"/>
                    <w:bottom w:val="nil"/>
                    <w:right w:val="nil"/>
                  </w:tcBorders>
                  <w:shd w:val="clear" w:color="auto" w:fill="auto"/>
                  <w:noWrap/>
                  <w:vAlign w:val="bottom"/>
                  <w:hideMark/>
                </w:tcPr>
                <w:p w14:paraId="01F9E4FB" w14:textId="77777777" w:rsidR="00D71C3A" w:rsidRDefault="00D71C3A" w:rsidP="00D71C3A">
                  <w:pPr>
                    <w:rPr>
                      <w:sz w:val="20"/>
                      <w:szCs w:val="20"/>
                    </w:rPr>
                  </w:pPr>
                </w:p>
              </w:tc>
            </w:tr>
            <w:tr w:rsidR="00D71C3A" w14:paraId="031B31EF" w14:textId="77777777" w:rsidTr="00D71C3A">
              <w:trPr>
                <w:trHeight w:val="264"/>
              </w:trPr>
              <w:tc>
                <w:tcPr>
                  <w:tcW w:w="3000" w:type="dxa"/>
                  <w:tcBorders>
                    <w:top w:val="nil"/>
                    <w:left w:val="nil"/>
                    <w:bottom w:val="nil"/>
                    <w:right w:val="nil"/>
                  </w:tcBorders>
                  <w:shd w:val="clear" w:color="auto" w:fill="auto"/>
                  <w:noWrap/>
                  <w:vAlign w:val="bottom"/>
                  <w:hideMark/>
                </w:tcPr>
                <w:p w14:paraId="1D05BFDA" w14:textId="77777777" w:rsidR="00D71C3A" w:rsidRDefault="00D71C3A" w:rsidP="00D71C3A">
                  <w:pPr>
                    <w:rPr>
                      <w:sz w:val="20"/>
                      <w:szCs w:val="20"/>
                    </w:rPr>
                  </w:pPr>
                </w:p>
              </w:tc>
              <w:tc>
                <w:tcPr>
                  <w:tcW w:w="1103" w:type="dxa"/>
                  <w:tcBorders>
                    <w:top w:val="nil"/>
                    <w:left w:val="nil"/>
                    <w:bottom w:val="nil"/>
                    <w:right w:val="nil"/>
                  </w:tcBorders>
                  <w:shd w:val="clear" w:color="auto" w:fill="auto"/>
                  <w:noWrap/>
                  <w:vAlign w:val="bottom"/>
                  <w:hideMark/>
                </w:tcPr>
                <w:p w14:paraId="009DDA40" w14:textId="77777777" w:rsidR="00D71C3A" w:rsidRDefault="00D71C3A" w:rsidP="00D71C3A">
                  <w:pPr>
                    <w:rPr>
                      <w:sz w:val="20"/>
                      <w:szCs w:val="20"/>
                    </w:rPr>
                  </w:pPr>
                </w:p>
              </w:tc>
              <w:tc>
                <w:tcPr>
                  <w:tcW w:w="1676" w:type="dxa"/>
                  <w:tcBorders>
                    <w:top w:val="nil"/>
                    <w:left w:val="nil"/>
                    <w:bottom w:val="nil"/>
                    <w:right w:val="nil"/>
                  </w:tcBorders>
                  <w:shd w:val="clear" w:color="auto" w:fill="auto"/>
                  <w:noWrap/>
                  <w:vAlign w:val="bottom"/>
                  <w:hideMark/>
                </w:tcPr>
                <w:p w14:paraId="42CA8ABD" w14:textId="77777777" w:rsidR="00D71C3A" w:rsidRDefault="00D71C3A" w:rsidP="00D71C3A">
                  <w:pPr>
                    <w:rPr>
                      <w:sz w:val="20"/>
                      <w:szCs w:val="20"/>
                    </w:rPr>
                  </w:pPr>
                </w:p>
              </w:tc>
              <w:tc>
                <w:tcPr>
                  <w:tcW w:w="1257" w:type="dxa"/>
                  <w:tcBorders>
                    <w:top w:val="nil"/>
                    <w:left w:val="nil"/>
                    <w:bottom w:val="nil"/>
                    <w:right w:val="nil"/>
                  </w:tcBorders>
                  <w:shd w:val="clear" w:color="auto" w:fill="auto"/>
                  <w:noWrap/>
                  <w:vAlign w:val="bottom"/>
                  <w:hideMark/>
                </w:tcPr>
                <w:p w14:paraId="6F39450F" w14:textId="77777777" w:rsidR="00D71C3A" w:rsidRDefault="00D71C3A" w:rsidP="00D71C3A">
                  <w:pPr>
                    <w:rPr>
                      <w:sz w:val="20"/>
                      <w:szCs w:val="20"/>
                    </w:rPr>
                  </w:pPr>
                </w:p>
              </w:tc>
            </w:tr>
            <w:tr w:rsidR="00D71C3A" w14:paraId="56ACEFC5" w14:textId="77777777" w:rsidTr="00D71C3A">
              <w:trPr>
                <w:trHeight w:val="324"/>
              </w:trPr>
              <w:tc>
                <w:tcPr>
                  <w:tcW w:w="3000" w:type="dxa"/>
                  <w:tcBorders>
                    <w:top w:val="nil"/>
                    <w:left w:val="nil"/>
                    <w:bottom w:val="nil"/>
                    <w:right w:val="nil"/>
                  </w:tcBorders>
                  <w:shd w:val="clear" w:color="auto" w:fill="auto"/>
                  <w:noWrap/>
                  <w:vAlign w:val="bottom"/>
                  <w:hideMark/>
                </w:tcPr>
                <w:p w14:paraId="45575D70" w14:textId="77777777" w:rsidR="00D71C3A" w:rsidRDefault="00D71C3A" w:rsidP="00D71C3A">
                  <w:pPr>
                    <w:rPr>
                      <w:rFonts w:ascii="Arial Black" w:hAnsi="Arial Black" w:cs="Arial"/>
                      <w:sz w:val="20"/>
                      <w:szCs w:val="20"/>
                    </w:rPr>
                  </w:pPr>
                  <w:proofErr w:type="spellStart"/>
                  <w:r>
                    <w:rPr>
                      <w:rFonts w:ascii="Arial Black" w:hAnsi="Arial Black" w:cs="Arial"/>
                      <w:sz w:val="20"/>
                      <w:szCs w:val="20"/>
                    </w:rPr>
                    <w:t>Activa</w:t>
                  </w:r>
                  <w:proofErr w:type="spellEnd"/>
                  <w:r>
                    <w:rPr>
                      <w:rFonts w:ascii="Arial Black" w:hAnsi="Arial Black" w:cs="Arial"/>
                      <w:sz w:val="20"/>
                      <w:szCs w:val="20"/>
                    </w:rPr>
                    <w:t xml:space="preserve"> per 31-12-2023</w:t>
                  </w:r>
                </w:p>
              </w:tc>
              <w:tc>
                <w:tcPr>
                  <w:tcW w:w="1103" w:type="dxa"/>
                  <w:tcBorders>
                    <w:top w:val="nil"/>
                    <w:left w:val="nil"/>
                    <w:bottom w:val="nil"/>
                    <w:right w:val="nil"/>
                  </w:tcBorders>
                  <w:shd w:val="clear" w:color="auto" w:fill="auto"/>
                  <w:noWrap/>
                  <w:vAlign w:val="bottom"/>
                  <w:hideMark/>
                </w:tcPr>
                <w:p w14:paraId="43A873B2" w14:textId="77777777" w:rsidR="00D71C3A" w:rsidRDefault="00D71C3A" w:rsidP="00D71C3A">
                  <w:pPr>
                    <w:rPr>
                      <w:rFonts w:ascii="Arial Black" w:hAnsi="Arial Black" w:cs="Arial"/>
                      <w:sz w:val="20"/>
                      <w:szCs w:val="20"/>
                    </w:rPr>
                  </w:pPr>
                </w:p>
              </w:tc>
              <w:tc>
                <w:tcPr>
                  <w:tcW w:w="1676" w:type="dxa"/>
                  <w:tcBorders>
                    <w:top w:val="nil"/>
                    <w:left w:val="nil"/>
                    <w:bottom w:val="nil"/>
                    <w:right w:val="nil"/>
                  </w:tcBorders>
                  <w:shd w:val="clear" w:color="auto" w:fill="auto"/>
                  <w:noWrap/>
                  <w:vAlign w:val="bottom"/>
                  <w:hideMark/>
                </w:tcPr>
                <w:p w14:paraId="306B549F" w14:textId="77777777" w:rsidR="00D71C3A" w:rsidRDefault="00D71C3A" w:rsidP="00D71C3A">
                  <w:pPr>
                    <w:jc w:val="right"/>
                    <w:rPr>
                      <w:rFonts w:ascii="Arial" w:hAnsi="Arial" w:cs="Arial"/>
                      <w:b/>
                      <w:bCs/>
                      <w:sz w:val="20"/>
                      <w:szCs w:val="20"/>
                    </w:rPr>
                  </w:pPr>
                  <w:proofErr w:type="spellStart"/>
                  <w:r>
                    <w:rPr>
                      <w:rFonts w:ascii="Arial" w:hAnsi="Arial" w:cs="Arial"/>
                      <w:b/>
                      <w:bCs/>
                      <w:sz w:val="20"/>
                      <w:szCs w:val="20"/>
                    </w:rPr>
                    <w:t>saldo</w:t>
                  </w:r>
                  <w:proofErr w:type="spellEnd"/>
                </w:p>
              </w:tc>
              <w:tc>
                <w:tcPr>
                  <w:tcW w:w="1257" w:type="dxa"/>
                  <w:tcBorders>
                    <w:top w:val="nil"/>
                    <w:left w:val="nil"/>
                    <w:bottom w:val="nil"/>
                    <w:right w:val="nil"/>
                  </w:tcBorders>
                  <w:shd w:val="clear" w:color="auto" w:fill="auto"/>
                  <w:noWrap/>
                  <w:vAlign w:val="bottom"/>
                  <w:hideMark/>
                </w:tcPr>
                <w:p w14:paraId="209A3340" w14:textId="77777777" w:rsidR="00D71C3A" w:rsidRDefault="00D71C3A" w:rsidP="00D71C3A">
                  <w:pPr>
                    <w:jc w:val="right"/>
                    <w:rPr>
                      <w:rFonts w:ascii="Arial" w:hAnsi="Arial" w:cs="Arial"/>
                      <w:sz w:val="20"/>
                      <w:szCs w:val="20"/>
                    </w:rPr>
                  </w:pPr>
                  <w:proofErr w:type="spellStart"/>
                  <w:r>
                    <w:rPr>
                      <w:rFonts w:ascii="Arial" w:hAnsi="Arial" w:cs="Arial"/>
                      <w:sz w:val="20"/>
                      <w:szCs w:val="20"/>
                    </w:rPr>
                    <w:t>rente</w:t>
                  </w:r>
                  <w:proofErr w:type="spellEnd"/>
                  <w:r>
                    <w:rPr>
                      <w:rFonts w:ascii="Arial" w:hAnsi="Arial" w:cs="Arial"/>
                      <w:sz w:val="20"/>
                      <w:szCs w:val="20"/>
                    </w:rPr>
                    <w:t xml:space="preserve"> 2022</w:t>
                  </w:r>
                </w:p>
              </w:tc>
            </w:tr>
            <w:tr w:rsidR="00D71C3A" w14:paraId="51FEB884" w14:textId="77777777" w:rsidTr="00D71C3A">
              <w:trPr>
                <w:trHeight w:val="264"/>
              </w:trPr>
              <w:tc>
                <w:tcPr>
                  <w:tcW w:w="4103" w:type="dxa"/>
                  <w:gridSpan w:val="2"/>
                  <w:tcBorders>
                    <w:top w:val="nil"/>
                    <w:left w:val="nil"/>
                    <w:bottom w:val="nil"/>
                    <w:right w:val="nil"/>
                  </w:tcBorders>
                  <w:shd w:val="clear" w:color="auto" w:fill="auto"/>
                  <w:noWrap/>
                  <w:vAlign w:val="bottom"/>
                  <w:hideMark/>
                </w:tcPr>
                <w:p w14:paraId="43774A62" w14:textId="77777777" w:rsidR="00D71C3A" w:rsidRDefault="00D71C3A" w:rsidP="00D71C3A">
                  <w:pPr>
                    <w:rPr>
                      <w:rFonts w:ascii="Arial" w:hAnsi="Arial" w:cs="Arial"/>
                      <w:sz w:val="20"/>
                      <w:szCs w:val="20"/>
                    </w:rPr>
                  </w:pPr>
                  <w:r>
                    <w:rPr>
                      <w:rFonts w:ascii="Arial" w:hAnsi="Arial" w:cs="Arial"/>
                      <w:sz w:val="20"/>
                      <w:szCs w:val="20"/>
                    </w:rPr>
                    <w:t>Rabo Bank r.c.NL51RABO0130820903</w:t>
                  </w:r>
                </w:p>
              </w:tc>
              <w:tc>
                <w:tcPr>
                  <w:tcW w:w="1676" w:type="dxa"/>
                  <w:tcBorders>
                    <w:top w:val="nil"/>
                    <w:left w:val="nil"/>
                    <w:bottom w:val="nil"/>
                    <w:right w:val="nil"/>
                  </w:tcBorders>
                  <w:shd w:val="clear" w:color="auto" w:fill="auto"/>
                  <w:noWrap/>
                  <w:vAlign w:val="bottom"/>
                  <w:hideMark/>
                </w:tcPr>
                <w:p w14:paraId="526D6811" w14:textId="77777777" w:rsidR="00D71C3A" w:rsidRDefault="00D71C3A" w:rsidP="00D71C3A">
                  <w:pPr>
                    <w:jc w:val="right"/>
                    <w:rPr>
                      <w:rFonts w:ascii="Arial" w:hAnsi="Arial" w:cs="Arial"/>
                      <w:b/>
                      <w:bCs/>
                      <w:sz w:val="20"/>
                      <w:szCs w:val="20"/>
                    </w:rPr>
                  </w:pPr>
                  <w:r>
                    <w:rPr>
                      <w:rFonts w:ascii="Arial" w:hAnsi="Arial" w:cs="Arial"/>
                      <w:b/>
                      <w:bCs/>
                      <w:sz w:val="20"/>
                      <w:szCs w:val="20"/>
                    </w:rPr>
                    <w:t>10.754,23</w:t>
                  </w:r>
                </w:p>
              </w:tc>
              <w:tc>
                <w:tcPr>
                  <w:tcW w:w="1257" w:type="dxa"/>
                  <w:tcBorders>
                    <w:top w:val="nil"/>
                    <w:left w:val="nil"/>
                    <w:bottom w:val="nil"/>
                    <w:right w:val="nil"/>
                  </w:tcBorders>
                  <w:shd w:val="clear" w:color="auto" w:fill="auto"/>
                  <w:noWrap/>
                  <w:vAlign w:val="bottom"/>
                  <w:hideMark/>
                </w:tcPr>
                <w:p w14:paraId="4A3E458B" w14:textId="77777777" w:rsidR="00D71C3A" w:rsidRDefault="00D71C3A" w:rsidP="00D71C3A">
                  <w:pPr>
                    <w:jc w:val="right"/>
                    <w:rPr>
                      <w:rFonts w:ascii="Arial" w:hAnsi="Arial" w:cs="Arial"/>
                      <w:sz w:val="20"/>
                      <w:szCs w:val="20"/>
                    </w:rPr>
                  </w:pPr>
                  <w:r>
                    <w:rPr>
                      <w:rFonts w:ascii="Arial" w:hAnsi="Arial" w:cs="Arial"/>
                      <w:sz w:val="20"/>
                      <w:szCs w:val="20"/>
                    </w:rPr>
                    <w:t>0,00</w:t>
                  </w:r>
                </w:p>
              </w:tc>
            </w:tr>
            <w:tr w:rsidR="00D71C3A" w14:paraId="5ADD8F54" w14:textId="77777777" w:rsidTr="00D71C3A">
              <w:trPr>
                <w:trHeight w:val="264"/>
              </w:trPr>
              <w:tc>
                <w:tcPr>
                  <w:tcW w:w="4103" w:type="dxa"/>
                  <w:gridSpan w:val="2"/>
                  <w:tcBorders>
                    <w:top w:val="nil"/>
                    <w:left w:val="nil"/>
                    <w:bottom w:val="nil"/>
                    <w:right w:val="nil"/>
                  </w:tcBorders>
                  <w:shd w:val="clear" w:color="auto" w:fill="auto"/>
                  <w:noWrap/>
                  <w:vAlign w:val="bottom"/>
                  <w:hideMark/>
                </w:tcPr>
                <w:p w14:paraId="33F983AF" w14:textId="77777777" w:rsidR="00D71C3A" w:rsidRDefault="00D71C3A" w:rsidP="00D71C3A">
                  <w:pPr>
                    <w:rPr>
                      <w:rFonts w:ascii="Arial" w:hAnsi="Arial" w:cs="Arial"/>
                      <w:sz w:val="20"/>
                      <w:szCs w:val="20"/>
                    </w:rPr>
                  </w:pPr>
                  <w:r>
                    <w:rPr>
                      <w:rFonts w:ascii="Arial" w:hAnsi="Arial" w:cs="Arial"/>
                      <w:sz w:val="20"/>
                      <w:szCs w:val="20"/>
                    </w:rPr>
                    <w:t>Rabo Bank s.r.NL06RABO3285277815</w:t>
                  </w:r>
                </w:p>
              </w:tc>
              <w:tc>
                <w:tcPr>
                  <w:tcW w:w="1676" w:type="dxa"/>
                  <w:tcBorders>
                    <w:top w:val="nil"/>
                    <w:left w:val="nil"/>
                    <w:bottom w:val="nil"/>
                    <w:right w:val="nil"/>
                  </w:tcBorders>
                  <w:shd w:val="clear" w:color="auto" w:fill="auto"/>
                  <w:noWrap/>
                  <w:vAlign w:val="bottom"/>
                  <w:hideMark/>
                </w:tcPr>
                <w:p w14:paraId="063DA15A" w14:textId="77777777" w:rsidR="00D71C3A" w:rsidRDefault="00D71C3A" w:rsidP="00D71C3A">
                  <w:pPr>
                    <w:jc w:val="right"/>
                    <w:rPr>
                      <w:rFonts w:ascii="Arial" w:hAnsi="Arial" w:cs="Arial"/>
                      <w:b/>
                      <w:bCs/>
                      <w:sz w:val="20"/>
                      <w:szCs w:val="20"/>
                    </w:rPr>
                  </w:pPr>
                  <w:r>
                    <w:rPr>
                      <w:rFonts w:ascii="Arial" w:hAnsi="Arial" w:cs="Arial"/>
                      <w:b/>
                      <w:bCs/>
                      <w:sz w:val="20"/>
                      <w:szCs w:val="20"/>
                    </w:rPr>
                    <w:t>13.273,50</w:t>
                  </w:r>
                </w:p>
              </w:tc>
              <w:tc>
                <w:tcPr>
                  <w:tcW w:w="1257" w:type="dxa"/>
                  <w:tcBorders>
                    <w:top w:val="nil"/>
                    <w:left w:val="nil"/>
                    <w:bottom w:val="nil"/>
                    <w:right w:val="nil"/>
                  </w:tcBorders>
                  <w:shd w:val="clear" w:color="auto" w:fill="auto"/>
                  <w:noWrap/>
                  <w:vAlign w:val="bottom"/>
                  <w:hideMark/>
                </w:tcPr>
                <w:p w14:paraId="0563A5D5" w14:textId="77777777" w:rsidR="00D71C3A" w:rsidRDefault="00D71C3A" w:rsidP="00D71C3A">
                  <w:pPr>
                    <w:jc w:val="right"/>
                    <w:rPr>
                      <w:rFonts w:ascii="Arial" w:hAnsi="Arial" w:cs="Arial"/>
                      <w:sz w:val="20"/>
                      <w:szCs w:val="20"/>
                    </w:rPr>
                  </w:pPr>
                  <w:r>
                    <w:rPr>
                      <w:rFonts w:ascii="Arial" w:hAnsi="Arial" w:cs="Arial"/>
                      <w:sz w:val="20"/>
                      <w:szCs w:val="20"/>
                    </w:rPr>
                    <w:t>4,03</w:t>
                  </w:r>
                </w:p>
              </w:tc>
            </w:tr>
            <w:tr w:rsidR="00D71C3A" w14:paraId="1AE4EEB2" w14:textId="77777777" w:rsidTr="00D71C3A">
              <w:trPr>
                <w:trHeight w:val="264"/>
              </w:trPr>
              <w:tc>
                <w:tcPr>
                  <w:tcW w:w="3000" w:type="dxa"/>
                  <w:tcBorders>
                    <w:top w:val="nil"/>
                    <w:left w:val="nil"/>
                    <w:bottom w:val="nil"/>
                    <w:right w:val="nil"/>
                  </w:tcBorders>
                  <w:shd w:val="clear" w:color="auto" w:fill="auto"/>
                  <w:noWrap/>
                  <w:vAlign w:val="bottom"/>
                  <w:hideMark/>
                </w:tcPr>
                <w:p w14:paraId="00D07724" w14:textId="77777777" w:rsidR="00D71C3A" w:rsidRDefault="00D71C3A" w:rsidP="00D71C3A">
                  <w:pPr>
                    <w:rPr>
                      <w:rFonts w:ascii="Arial" w:hAnsi="Arial" w:cs="Arial"/>
                      <w:sz w:val="20"/>
                      <w:szCs w:val="20"/>
                    </w:rPr>
                  </w:pPr>
                  <w:proofErr w:type="spellStart"/>
                  <w:r>
                    <w:rPr>
                      <w:rFonts w:ascii="Arial" w:hAnsi="Arial" w:cs="Arial"/>
                      <w:sz w:val="20"/>
                      <w:szCs w:val="20"/>
                    </w:rPr>
                    <w:t>contanten</w:t>
                  </w:r>
                  <w:proofErr w:type="spellEnd"/>
                </w:p>
              </w:tc>
              <w:tc>
                <w:tcPr>
                  <w:tcW w:w="1103" w:type="dxa"/>
                  <w:tcBorders>
                    <w:top w:val="nil"/>
                    <w:left w:val="nil"/>
                    <w:bottom w:val="nil"/>
                    <w:right w:val="nil"/>
                  </w:tcBorders>
                  <w:shd w:val="clear" w:color="auto" w:fill="auto"/>
                  <w:noWrap/>
                  <w:vAlign w:val="bottom"/>
                  <w:hideMark/>
                </w:tcPr>
                <w:p w14:paraId="58774996" w14:textId="77777777" w:rsidR="00D71C3A" w:rsidRDefault="00D71C3A" w:rsidP="00D71C3A">
                  <w:pPr>
                    <w:rPr>
                      <w:rFonts w:ascii="Arial" w:hAnsi="Arial" w:cs="Arial"/>
                      <w:sz w:val="20"/>
                      <w:szCs w:val="20"/>
                    </w:rPr>
                  </w:pPr>
                </w:p>
              </w:tc>
              <w:tc>
                <w:tcPr>
                  <w:tcW w:w="1676" w:type="dxa"/>
                  <w:tcBorders>
                    <w:top w:val="nil"/>
                    <w:left w:val="nil"/>
                    <w:bottom w:val="nil"/>
                    <w:right w:val="nil"/>
                  </w:tcBorders>
                  <w:shd w:val="clear" w:color="auto" w:fill="auto"/>
                  <w:noWrap/>
                  <w:vAlign w:val="bottom"/>
                  <w:hideMark/>
                </w:tcPr>
                <w:p w14:paraId="734EF175" w14:textId="77777777" w:rsidR="00D71C3A" w:rsidRDefault="00D71C3A" w:rsidP="00D71C3A">
                  <w:pPr>
                    <w:jc w:val="right"/>
                    <w:rPr>
                      <w:rFonts w:ascii="Arial" w:hAnsi="Arial" w:cs="Arial"/>
                      <w:b/>
                      <w:bCs/>
                      <w:sz w:val="20"/>
                      <w:szCs w:val="20"/>
                    </w:rPr>
                  </w:pPr>
                  <w:r>
                    <w:rPr>
                      <w:rFonts w:ascii="Arial" w:hAnsi="Arial" w:cs="Arial"/>
                      <w:b/>
                      <w:bCs/>
                      <w:sz w:val="20"/>
                      <w:szCs w:val="20"/>
                    </w:rPr>
                    <w:t>0,00</w:t>
                  </w:r>
                </w:p>
              </w:tc>
              <w:tc>
                <w:tcPr>
                  <w:tcW w:w="1257" w:type="dxa"/>
                  <w:tcBorders>
                    <w:top w:val="nil"/>
                    <w:left w:val="nil"/>
                    <w:bottom w:val="nil"/>
                    <w:right w:val="nil"/>
                  </w:tcBorders>
                  <w:shd w:val="clear" w:color="auto" w:fill="auto"/>
                  <w:noWrap/>
                  <w:vAlign w:val="bottom"/>
                  <w:hideMark/>
                </w:tcPr>
                <w:p w14:paraId="3692055F" w14:textId="77777777" w:rsidR="00D71C3A" w:rsidRDefault="00D71C3A" w:rsidP="00D71C3A">
                  <w:pPr>
                    <w:jc w:val="right"/>
                    <w:rPr>
                      <w:rFonts w:ascii="Arial" w:hAnsi="Arial" w:cs="Arial"/>
                      <w:sz w:val="20"/>
                      <w:szCs w:val="20"/>
                    </w:rPr>
                  </w:pPr>
                  <w:r>
                    <w:rPr>
                      <w:rFonts w:ascii="Arial" w:hAnsi="Arial" w:cs="Arial"/>
                      <w:sz w:val="20"/>
                      <w:szCs w:val="20"/>
                    </w:rPr>
                    <w:t>0,00</w:t>
                  </w:r>
                </w:p>
              </w:tc>
            </w:tr>
            <w:tr w:rsidR="00D71C3A" w14:paraId="2D7DD828" w14:textId="77777777" w:rsidTr="00D71C3A">
              <w:trPr>
                <w:trHeight w:val="264"/>
              </w:trPr>
              <w:tc>
                <w:tcPr>
                  <w:tcW w:w="3000" w:type="dxa"/>
                  <w:tcBorders>
                    <w:top w:val="nil"/>
                    <w:left w:val="nil"/>
                    <w:bottom w:val="nil"/>
                    <w:right w:val="nil"/>
                  </w:tcBorders>
                  <w:shd w:val="clear" w:color="auto" w:fill="auto"/>
                  <w:noWrap/>
                  <w:vAlign w:val="bottom"/>
                  <w:hideMark/>
                </w:tcPr>
                <w:p w14:paraId="5BA5ECB1" w14:textId="77777777" w:rsidR="00D71C3A" w:rsidRDefault="00D71C3A" w:rsidP="00D71C3A">
                  <w:pPr>
                    <w:jc w:val="right"/>
                    <w:rPr>
                      <w:rFonts w:ascii="Arial" w:hAnsi="Arial" w:cs="Arial"/>
                      <w:sz w:val="20"/>
                      <w:szCs w:val="20"/>
                    </w:rPr>
                  </w:pPr>
                </w:p>
              </w:tc>
              <w:tc>
                <w:tcPr>
                  <w:tcW w:w="1103" w:type="dxa"/>
                  <w:tcBorders>
                    <w:top w:val="nil"/>
                    <w:left w:val="nil"/>
                    <w:bottom w:val="nil"/>
                    <w:right w:val="nil"/>
                  </w:tcBorders>
                  <w:shd w:val="clear" w:color="auto" w:fill="auto"/>
                  <w:noWrap/>
                  <w:vAlign w:val="bottom"/>
                  <w:hideMark/>
                </w:tcPr>
                <w:p w14:paraId="07762DD4" w14:textId="77777777" w:rsidR="00D71C3A" w:rsidRDefault="00D71C3A" w:rsidP="00D71C3A">
                  <w:pPr>
                    <w:rPr>
                      <w:sz w:val="20"/>
                      <w:szCs w:val="20"/>
                    </w:rPr>
                  </w:pPr>
                </w:p>
              </w:tc>
              <w:tc>
                <w:tcPr>
                  <w:tcW w:w="1676" w:type="dxa"/>
                  <w:tcBorders>
                    <w:top w:val="nil"/>
                    <w:left w:val="nil"/>
                    <w:bottom w:val="nil"/>
                    <w:right w:val="nil"/>
                  </w:tcBorders>
                  <w:shd w:val="clear" w:color="auto" w:fill="auto"/>
                  <w:noWrap/>
                  <w:vAlign w:val="bottom"/>
                  <w:hideMark/>
                </w:tcPr>
                <w:p w14:paraId="5BC8C43A" w14:textId="77777777" w:rsidR="00D71C3A" w:rsidRDefault="00D71C3A" w:rsidP="00D71C3A">
                  <w:pPr>
                    <w:rPr>
                      <w:sz w:val="20"/>
                      <w:szCs w:val="20"/>
                    </w:rPr>
                  </w:pPr>
                </w:p>
              </w:tc>
              <w:tc>
                <w:tcPr>
                  <w:tcW w:w="1257" w:type="dxa"/>
                  <w:tcBorders>
                    <w:top w:val="nil"/>
                    <w:left w:val="nil"/>
                    <w:bottom w:val="nil"/>
                    <w:right w:val="nil"/>
                  </w:tcBorders>
                  <w:shd w:val="clear" w:color="auto" w:fill="auto"/>
                  <w:noWrap/>
                  <w:vAlign w:val="bottom"/>
                  <w:hideMark/>
                </w:tcPr>
                <w:p w14:paraId="401CD756" w14:textId="77777777" w:rsidR="00D71C3A" w:rsidRDefault="00D71C3A" w:rsidP="00D71C3A">
                  <w:pPr>
                    <w:rPr>
                      <w:sz w:val="20"/>
                      <w:szCs w:val="20"/>
                    </w:rPr>
                  </w:pPr>
                </w:p>
              </w:tc>
            </w:tr>
            <w:tr w:rsidR="00D71C3A" w14:paraId="6138AF5A" w14:textId="77777777" w:rsidTr="00D71C3A">
              <w:trPr>
                <w:trHeight w:val="264"/>
              </w:trPr>
              <w:tc>
                <w:tcPr>
                  <w:tcW w:w="3000" w:type="dxa"/>
                  <w:tcBorders>
                    <w:top w:val="nil"/>
                    <w:left w:val="nil"/>
                    <w:bottom w:val="nil"/>
                    <w:right w:val="nil"/>
                  </w:tcBorders>
                  <w:shd w:val="clear" w:color="auto" w:fill="auto"/>
                  <w:noWrap/>
                  <w:vAlign w:val="bottom"/>
                  <w:hideMark/>
                </w:tcPr>
                <w:p w14:paraId="4FDA4F2C" w14:textId="77777777" w:rsidR="00D71C3A" w:rsidRDefault="00D71C3A" w:rsidP="00D71C3A">
                  <w:pPr>
                    <w:rPr>
                      <w:sz w:val="20"/>
                      <w:szCs w:val="20"/>
                    </w:rPr>
                  </w:pPr>
                </w:p>
              </w:tc>
              <w:tc>
                <w:tcPr>
                  <w:tcW w:w="1103" w:type="dxa"/>
                  <w:tcBorders>
                    <w:top w:val="nil"/>
                    <w:left w:val="nil"/>
                    <w:bottom w:val="nil"/>
                    <w:right w:val="nil"/>
                  </w:tcBorders>
                  <w:shd w:val="clear" w:color="auto" w:fill="auto"/>
                  <w:noWrap/>
                  <w:vAlign w:val="bottom"/>
                  <w:hideMark/>
                </w:tcPr>
                <w:p w14:paraId="051C2042" w14:textId="77777777" w:rsidR="00D71C3A" w:rsidRDefault="00D71C3A" w:rsidP="00D71C3A">
                  <w:pPr>
                    <w:rPr>
                      <w:sz w:val="20"/>
                      <w:szCs w:val="20"/>
                    </w:rPr>
                  </w:pPr>
                </w:p>
              </w:tc>
              <w:tc>
                <w:tcPr>
                  <w:tcW w:w="1676" w:type="dxa"/>
                  <w:tcBorders>
                    <w:top w:val="nil"/>
                    <w:left w:val="nil"/>
                    <w:bottom w:val="nil"/>
                    <w:right w:val="nil"/>
                  </w:tcBorders>
                  <w:shd w:val="clear" w:color="auto" w:fill="auto"/>
                  <w:noWrap/>
                  <w:vAlign w:val="bottom"/>
                  <w:hideMark/>
                </w:tcPr>
                <w:p w14:paraId="230E2C37" w14:textId="77777777" w:rsidR="00D71C3A" w:rsidRDefault="00D71C3A" w:rsidP="00D71C3A">
                  <w:pPr>
                    <w:jc w:val="right"/>
                    <w:rPr>
                      <w:rFonts w:ascii="Arial" w:hAnsi="Arial" w:cs="Arial"/>
                      <w:b/>
                      <w:bCs/>
                      <w:sz w:val="20"/>
                      <w:szCs w:val="20"/>
                    </w:rPr>
                  </w:pPr>
                  <w:r>
                    <w:rPr>
                      <w:rFonts w:ascii="Arial" w:hAnsi="Arial" w:cs="Arial"/>
                      <w:b/>
                      <w:bCs/>
                      <w:sz w:val="20"/>
                      <w:szCs w:val="20"/>
                    </w:rPr>
                    <w:t>24.027,73</w:t>
                  </w:r>
                </w:p>
              </w:tc>
              <w:tc>
                <w:tcPr>
                  <w:tcW w:w="1257" w:type="dxa"/>
                  <w:tcBorders>
                    <w:top w:val="nil"/>
                    <w:left w:val="nil"/>
                    <w:bottom w:val="nil"/>
                    <w:right w:val="nil"/>
                  </w:tcBorders>
                  <w:shd w:val="clear" w:color="auto" w:fill="auto"/>
                  <w:noWrap/>
                  <w:vAlign w:val="bottom"/>
                  <w:hideMark/>
                </w:tcPr>
                <w:p w14:paraId="71C30235" w14:textId="77777777" w:rsidR="00D71C3A" w:rsidRDefault="00D71C3A" w:rsidP="00D71C3A">
                  <w:pPr>
                    <w:jc w:val="right"/>
                    <w:rPr>
                      <w:rFonts w:ascii="Arial" w:hAnsi="Arial" w:cs="Arial"/>
                      <w:b/>
                      <w:bCs/>
                      <w:sz w:val="20"/>
                      <w:szCs w:val="20"/>
                    </w:rPr>
                  </w:pPr>
                </w:p>
              </w:tc>
            </w:tr>
          </w:tbl>
          <w:p w14:paraId="7C7F79A2" w14:textId="2402950A" w:rsidR="006D0DF9" w:rsidRDefault="006D0DF9">
            <w:pPr>
              <w:rPr>
                <w:rFonts w:ascii="Arial Black" w:hAnsi="Arial Black" w:cs="Arial"/>
                <w:lang w:val="nl-NL" w:eastAsia="nl-NL"/>
              </w:rPr>
            </w:pPr>
          </w:p>
        </w:tc>
      </w:tr>
    </w:tbl>
    <w:p w14:paraId="22847CF9" w14:textId="58505F1F" w:rsidR="006D0DF9" w:rsidRPr="006D0DF9" w:rsidRDefault="006D0DF9" w:rsidP="006D0DF9">
      <w:pPr>
        <w:tabs>
          <w:tab w:val="left" w:pos="1452"/>
        </w:tabs>
        <w:rPr>
          <w:rFonts w:ascii="Verdana" w:eastAsia="Arial Unicode MS" w:hAnsi="Verdana"/>
          <w:sz w:val="22"/>
          <w:lang w:val="nl-NL"/>
        </w:rPr>
      </w:pPr>
    </w:p>
    <w:sectPr w:rsidR="006D0DF9" w:rsidRPr="006D0DF9" w:rsidSect="001F399A">
      <w:footerReference w:type="defaul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B3C5C" w14:textId="77777777" w:rsidR="007B66A7" w:rsidRDefault="007B66A7">
      <w:r>
        <w:separator/>
      </w:r>
    </w:p>
  </w:endnote>
  <w:endnote w:type="continuationSeparator" w:id="0">
    <w:p w14:paraId="79C0A740" w14:textId="77777777" w:rsidR="007B66A7" w:rsidRDefault="007B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CF91" w14:textId="77777777" w:rsidR="00575546" w:rsidRDefault="00575546" w:rsidP="003B4C11">
    <w:pPr>
      <w:tabs>
        <w:tab w:val="left" w:pos="0"/>
        <w:tab w:val="center" w:pos="4533"/>
        <w:tab w:val="center" w:pos="4536"/>
        <w:tab w:val="right" w:pos="9046"/>
        <w:tab w:val="right" w:pos="9066"/>
      </w:tabs>
      <w:ind w:left="-454"/>
      <w:outlineLvl w:val="0"/>
      <w:rPr>
        <w:rFonts w:ascii="Helvetica" w:eastAsia="Arial Unicode MS" w:hAnsi="Helvetica"/>
        <w:color w:val="000000"/>
        <w:sz w:val="18"/>
        <w:u w:color="000000"/>
        <w:lang w:val="nl-NL"/>
      </w:rPr>
    </w:pPr>
    <w:r>
      <w:rPr>
        <w:rFonts w:ascii="Helvetica" w:eastAsia="Arial Unicode MS" w:hAnsi="Arial Unicode MS"/>
        <w:color w:val="000000"/>
        <w:sz w:val="18"/>
        <w:u w:color="000000"/>
        <w:lang w:val="nl-NL"/>
      </w:rPr>
      <w:t>_______________________________________________________________________________________________</w:t>
    </w:r>
  </w:p>
  <w:p w14:paraId="2364DDD8" w14:textId="77777777" w:rsidR="00575546" w:rsidRPr="009D57AD" w:rsidRDefault="00575546" w:rsidP="00DF3854">
    <w:pPr>
      <w:tabs>
        <w:tab w:val="left" w:pos="0"/>
        <w:tab w:val="center" w:pos="4533"/>
        <w:tab w:val="center" w:pos="4536"/>
        <w:tab w:val="right" w:pos="9046"/>
        <w:tab w:val="right" w:pos="9066"/>
      </w:tabs>
      <w:ind w:left="-397"/>
      <w:outlineLvl w:val="0"/>
      <w:rPr>
        <w:rFonts w:ascii="Verdana" w:eastAsia="Arial Unicode MS" w:hAnsi="Arial Unicode MS"/>
        <w:color w:val="000000"/>
        <w:sz w:val="18"/>
        <w:u w:color="000000"/>
        <w:lang w:val="nl-NL"/>
      </w:rPr>
    </w:pPr>
    <w:r>
      <w:rPr>
        <w:rFonts w:ascii="Verdana" w:eastAsia="Arial Unicode MS" w:hAnsi="Arial Unicode MS"/>
        <w:color w:val="000000"/>
        <w:sz w:val="18"/>
        <w:u w:color="000000"/>
        <w:lang w:val="nl-NL"/>
      </w:rPr>
      <w:t xml:space="preserve">                   Stichting MASOMO * </w:t>
    </w:r>
    <w:r w:rsidRPr="009D57AD">
      <w:rPr>
        <w:rFonts w:ascii="Verdana" w:eastAsia="Arial Unicode MS" w:hAnsi="Arial Unicode MS"/>
        <w:color w:val="000000"/>
        <w:sz w:val="18"/>
        <w:u w:color="000000"/>
        <w:lang w:val="nl-NL"/>
      </w:rPr>
      <w:t xml:space="preserve">www.masomo.eu  *  info@masomo.eu *  KvK nr. 18087059 </w:t>
    </w:r>
  </w:p>
  <w:p w14:paraId="6F9F7E15" w14:textId="77777777" w:rsidR="00575546" w:rsidRDefault="00575546" w:rsidP="00DF3854">
    <w:pPr>
      <w:tabs>
        <w:tab w:val="left" w:pos="0"/>
        <w:tab w:val="center" w:pos="4533"/>
        <w:tab w:val="center" w:pos="4536"/>
        <w:tab w:val="right" w:pos="9046"/>
        <w:tab w:val="right" w:pos="9066"/>
      </w:tabs>
      <w:ind w:left="-397"/>
      <w:outlineLvl w:val="0"/>
      <w:rPr>
        <w:rFonts w:ascii="Verdana" w:eastAsia="Arial Unicode MS" w:hAnsi="Verdana"/>
        <w:color w:val="000000"/>
        <w:sz w:val="18"/>
        <w:u w:color="000000"/>
        <w:lang w:val="nl-NL"/>
      </w:rPr>
    </w:pPr>
    <w:r w:rsidRPr="009D57AD">
      <w:rPr>
        <w:rFonts w:ascii="Verdana" w:eastAsia="Arial Unicode MS" w:hAnsi="Arial Unicode MS"/>
        <w:color w:val="000000"/>
        <w:sz w:val="18"/>
        <w:u w:color="000000"/>
        <w:lang w:val="nl-NL"/>
      </w:rPr>
      <w:tab/>
    </w:r>
    <w:r w:rsidRPr="009D57AD">
      <w:rPr>
        <w:rFonts w:ascii="Verdana" w:eastAsia="Arial Unicode MS" w:hAnsi="Arial Unicode MS"/>
        <w:color w:val="000000"/>
        <w:sz w:val="18"/>
        <w:u w:color="000000"/>
        <w:lang w:val="nl-NL"/>
      </w:rPr>
      <w:tab/>
    </w:r>
    <w:r>
      <w:rPr>
        <w:rFonts w:ascii="Verdana" w:eastAsia="Arial Unicode MS" w:hAnsi="Arial Unicode MS"/>
        <w:color w:val="000000"/>
        <w:sz w:val="18"/>
        <w:u w:color="000000"/>
        <w:lang w:val="nl-NL"/>
      </w:rPr>
      <w:t>Rogier van Leefdaelstraat 17 * 5081 JK Hilvarenbeek * telefoon 0</w:t>
    </w:r>
    <w:r w:rsidR="001E79F2">
      <w:rPr>
        <w:rFonts w:ascii="Verdana" w:eastAsia="Arial Unicode MS" w:hAnsi="Arial Unicode MS"/>
        <w:color w:val="000000"/>
        <w:sz w:val="18"/>
        <w:u w:color="000000"/>
        <w:lang w:val="nl-NL"/>
      </w:rPr>
      <w:t>6 83707427</w:t>
    </w:r>
    <w:r>
      <w:rPr>
        <w:rFonts w:ascii="Verdana" w:eastAsia="Arial Unicode MS" w:hAnsi="Arial Unicode MS"/>
        <w:color w:val="000000"/>
        <w:sz w:val="18"/>
        <w:u w:color="000000"/>
        <w:lang w:val="nl-NL"/>
      </w:rPr>
      <w:t xml:space="preserve"> </w:t>
    </w:r>
  </w:p>
  <w:p w14:paraId="54B4EAEE" w14:textId="77777777" w:rsidR="00575546" w:rsidRPr="008F0CB3" w:rsidRDefault="00575546" w:rsidP="00DF3854">
    <w:pPr>
      <w:tabs>
        <w:tab w:val="left" w:pos="0"/>
        <w:tab w:val="center" w:pos="4533"/>
        <w:tab w:val="center" w:pos="4536"/>
        <w:tab w:val="right" w:pos="9046"/>
        <w:tab w:val="right" w:pos="9066"/>
      </w:tabs>
      <w:ind w:left="-170"/>
      <w:outlineLvl w:val="0"/>
      <w:rPr>
        <w:rFonts w:ascii="Verdana" w:eastAsia="Arial Unicode MS" w:hAnsi="Verdana"/>
        <w:color w:val="000000"/>
        <w:sz w:val="18"/>
        <w:u w:color="000000"/>
      </w:rPr>
    </w:pPr>
    <w:r w:rsidRPr="009D57AD">
      <w:rPr>
        <w:rFonts w:ascii="Verdana" w:eastAsia="Arial Unicode MS" w:hAnsi="Arial Unicode MS"/>
        <w:color w:val="000000"/>
        <w:sz w:val="18"/>
        <w:u w:color="000000"/>
        <w:lang w:val="nl-NL"/>
      </w:rPr>
      <w:tab/>
    </w:r>
    <w:r w:rsidRPr="009D57AD">
      <w:rPr>
        <w:rFonts w:ascii="Verdana" w:eastAsia="Arial Unicode MS" w:hAnsi="Arial Unicode MS"/>
        <w:color w:val="000000"/>
        <w:sz w:val="18"/>
        <w:u w:color="000000"/>
        <w:lang w:val="nl-NL"/>
      </w:rPr>
      <w:tab/>
    </w:r>
    <w:r w:rsidRPr="008F0CB3">
      <w:rPr>
        <w:rFonts w:ascii="Verdana" w:eastAsia="Arial Unicode MS" w:hAnsi="Arial Unicode MS"/>
        <w:color w:val="000000"/>
        <w:sz w:val="18"/>
        <w:u w:color="000000"/>
      </w:rPr>
      <w:t>IBAN: NL51RABO0130820903</w:t>
    </w:r>
  </w:p>
  <w:p w14:paraId="3BA59DAE" w14:textId="77777777" w:rsidR="00575546" w:rsidRPr="008F0CB3" w:rsidRDefault="00575546" w:rsidP="003B4C11">
    <w:pPr>
      <w:tabs>
        <w:tab w:val="left" w:pos="0"/>
        <w:tab w:val="center" w:pos="4533"/>
        <w:tab w:val="center" w:pos="4536"/>
        <w:tab w:val="right" w:pos="9046"/>
        <w:tab w:val="right" w:pos="9066"/>
      </w:tabs>
      <w:ind w:left="-170"/>
      <w:outlineLvl w:val="0"/>
      <w:rPr>
        <w:rFonts w:ascii="Verdana" w:eastAsia="Arial Unicode MS" w:hAnsi="Verdana"/>
        <w:color w:val="000000"/>
        <w:sz w:val="18"/>
        <w:u w:color="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D0CB2" w14:textId="77777777" w:rsidR="007B66A7" w:rsidRDefault="007B66A7">
      <w:r>
        <w:separator/>
      </w:r>
    </w:p>
  </w:footnote>
  <w:footnote w:type="continuationSeparator" w:id="0">
    <w:p w14:paraId="38D30FE9" w14:textId="77777777" w:rsidR="007B66A7" w:rsidRDefault="007B6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pStyle w:val="ImportWordListStyleDefinition1534733625"/>
      <w:lvlText w:val="%1."/>
      <w:lvlJc w:val="left"/>
      <w:pPr>
        <w:tabs>
          <w:tab w:val="num" w:pos="705"/>
        </w:tabs>
        <w:ind w:left="705"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pStyle w:val="ImportWordListStyleDefinition803815267"/>
      <w:lvlText w:val="o"/>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start w:val="1"/>
      <w:numFmt w:val="bullet"/>
      <w:pStyle w:val="ImportWordListStyleDefinition945575022"/>
      <w:lvlText w:val="o"/>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bullet"/>
      <w:pStyle w:val="ImportWordListStyleDefinition1657101963"/>
      <w:lvlText w:val="o"/>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C05C72"/>
    <w:multiLevelType w:val="hybridMultilevel"/>
    <w:tmpl w:val="BC1E56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7597798">
    <w:abstractNumId w:val="0"/>
  </w:num>
  <w:num w:numId="2" w16cid:durableId="1339890682">
    <w:abstractNumId w:val="1"/>
  </w:num>
  <w:num w:numId="3" w16cid:durableId="842816207">
    <w:abstractNumId w:val="2"/>
  </w:num>
  <w:num w:numId="4" w16cid:durableId="1601448309">
    <w:abstractNumId w:val="3"/>
  </w:num>
  <w:num w:numId="5" w16cid:durableId="2140103185">
    <w:abstractNumId w:val="4"/>
  </w:num>
  <w:num w:numId="6" w16cid:durableId="468668054">
    <w:abstractNumId w:val="5"/>
  </w:num>
  <w:num w:numId="7" w16cid:durableId="574970497">
    <w:abstractNumId w:val="6"/>
  </w:num>
  <w:num w:numId="8" w16cid:durableId="1558319354">
    <w:abstractNumId w:val="7"/>
  </w:num>
  <w:num w:numId="9" w16cid:durableId="1199275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25"/>
    <w:rsid w:val="000122E4"/>
    <w:rsid w:val="000127A5"/>
    <w:rsid w:val="00014ABA"/>
    <w:rsid w:val="0001631A"/>
    <w:rsid w:val="00016CA7"/>
    <w:rsid w:val="00035848"/>
    <w:rsid w:val="00041EA1"/>
    <w:rsid w:val="00052A3B"/>
    <w:rsid w:val="000551FE"/>
    <w:rsid w:val="00071870"/>
    <w:rsid w:val="00076D32"/>
    <w:rsid w:val="00077557"/>
    <w:rsid w:val="000811C2"/>
    <w:rsid w:val="0008464D"/>
    <w:rsid w:val="000A0FD2"/>
    <w:rsid w:val="000B4C4B"/>
    <w:rsid w:val="000C0284"/>
    <w:rsid w:val="000C0B92"/>
    <w:rsid w:val="000D4EFD"/>
    <w:rsid w:val="000E0765"/>
    <w:rsid w:val="000F20A6"/>
    <w:rsid w:val="00116366"/>
    <w:rsid w:val="00133857"/>
    <w:rsid w:val="001416C6"/>
    <w:rsid w:val="00145D5E"/>
    <w:rsid w:val="00172B0B"/>
    <w:rsid w:val="00175F07"/>
    <w:rsid w:val="0017753E"/>
    <w:rsid w:val="00184432"/>
    <w:rsid w:val="001A1DA1"/>
    <w:rsid w:val="001B58BC"/>
    <w:rsid w:val="001B5AFE"/>
    <w:rsid w:val="001C3251"/>
    <w:rsid w:val="001C40D9"/>
    <w:rsid w:val="001D6FEB"/>
    <w:rsid w:val="001E2525"/>
    <w:rsid w:val="001E3C6E"/>
    <w:rsid w:val="001E79F2"/>
    <w:rsid w:val="001F399A"/>
    <w:rsid w:val="001F49BE"/>
    <w:rsid w:val="001F4B8F"/>
    <w:rsid w:val="001F4DBA"/>
    <w:rsid w:val="001F6959"/>
    <w:rsid w:val="002179A5"/>
    <w:rsid w:val="00223E11"/>
    <w:rsid w:val="00231B09"/>
    <w:rsid w:val="00244E90"/>
    <w:rsid w:val="0024660A"/>
    <w:rsid w:val="0025256B"/>
    <w:rsid w:val="00254D4F"/>
    <w:rsid w:val="00260EB1"/>
    <w:rsid w:val="00265238"/>
    <w:rsid w:val="00272841"/>
    <w:rsid w:val="00277410"/>
    <w:rsid w:val="002A23FA"/>
    <w:rsid w:val="002A32DF"/>
    <w:rsid w:val="002C502E"/>
    <w:rsid w:val="002D4BCE"/>
    <w:rsid w:val="002D7934"/>
    <w:rsid w:val="0031175C"/>
    <w:rsid w:val="003129B3"/>
    <w:rsid w:val="00357C5C"/>
    <w:rsid w:val="0037381B"/>
    <w:rsid w:val="00374E98"/>
    <w:rsid w:val="00383520"/>
    <w:rsid w:val="003860CC"/>
    <w:rsid w:val="003879A7"/>
    <w:rsid w:val="00396CB9"/>
    <w:rsid w:val="003A17FA"/>
    <w:rsid w:val="003A2EF5"/>
    <w:rsid w:val="003B0DC5"/>
    <w:rsid w:val="003B1E4D"/>
    <w:rsid w:val="003B2AC6"/>
    <w:rsid w:val="003B4C11"/>
    <w:rsid w:val="003C22E0"/>
    <w:rsid w:val="003C3D14"/>
    <w:rsid w:val="003E6A29"/>
    <w:rsid w:val="003F085D"/>
    <w:rsid w:val="003F0938"/>
    <w:rsid w:val="0040679F"/>
    <w:rsid w:val="00407F5C"/>
    <w:rsid w:val="00410749"/>
    <w:rsid w:val="00421418"/>
    <w:rsid w:val="00424A4D"/>
    <w:rsid w:val="004278E8"/>
    <w:rsid w:val="00436675"/>
    <w:rsid w:val="00470A66"/>
    <w:rsid w:val="004737D6"/>
    <w:rsid w:val="004844EA"/>
    <w:rsid w:val="0048484B"/>
    <w:rsid w:val="004A3FD3"/>
    <w:rsid w:val="004B1756"/>
    <w:rsid w:val="004C3AC1"/>
    <w:rsid w:val="004D39EA"/>
    <w:rsid w:val="004D6756"/>
    <w:rsid w:val="00500E47"/>
    <w:rsid w:val="00507B7E"/>
    <w:rsid w:val="00510926"/>
    <w:rsid w:val="00524470"/>
    <w:rsid w:val="00525D7C"/>
    <w:rsid w:val="00531492"/>
    <w:rsid w:val="00531FC8"/>
    <w:rsid w:val="00532F99"/>
    <w:rsid w:val="00533B36"/>
    <w:rsid w:val="00534C4A"/>
    <w:rsid w:val="005460E2"/>
    <w:rsid w:val="00556FF0"/>
    <w:rsid w:val="00564DEE"/>
    <w:rsid w:val="005701C7"/>
    <w:rsid w:val="00570424"/>
    <w:rsid w:val="00572417"/>
    <w:rsid w:val="00573298"/>
    <w:rsid w:val="00575546"/>
    <w:rsid w:val="00582C51"/>
    <w:rsid w:val="005854EF"/>
    <w:rsid w:val="005924C2"/>
    <w:rsid w:val="00594FFD"/>
    <w:rsid w:val="005964F9"/>
    <w:rsid w:val="005A04C8"/>
    <w:rsid w:val="005B5F01"/>
    <w:rsid w:val="005B70F1"/>
    <w:rsid w:val="005C364F"/>
    <w:rsid w:val="005D12CA"/>
    <w:rsid w:val="005D3B3F"/>
    <w:rsid w:val="005D55DB"/>
    <w:rsid w:val="005E464E"/>
    <w:rsid w:val="005E4CCC"/>
    <w:rsid w:val="005E6131"/>
    <w:rsid w:val="005E7EEF"/>
    <w:rsid w:val="005F4508"/>
    <w:rsid w:val="00600D6D"/>
    <w:rsid w:val="00603A58"/>
    <w:rsid w:val="00605676"/>
    <w:rsid w:val="0063164E"/>
    <w:rsid w:val="0064314A"/>
    <w:rsid w:val="006455C7"/>
    <w:rsid w:val="00651B9D"/>
    <w:rsid w:val="006547EE"/>
    <w:rsid w:val="00657509"/>
    <w:rsid w:val="006608C8"/>
    <w:rsid w:val="006705DE"/>
    <w:rsid w:val="0068199E"/>
    <w:rsid w:val="006A0ED5"/>
    <w:rsid w:val="006A2EE0"/>
    <w:rsid w:val="006B2946"/>
    <w:rsid w:val="006C0FA0"/>
    <w:rsid w:val="006D0DF9"/>
    <w:rsid w:val="006D5BE7"/>
    <w:rsid w:val="006D6A37"/>
    <w:rsid w:val="006F15E6"/>
    <w:rsid w:val="006F4895"/>
    <w:rsid w:val="006F5F1F"/>
    <w:rsid w:val="00711A2F"/>
    <w:rsid w:val="00714203"/>
    <w:rsid w:val="00721B25"/>
    <w:rsid w:val="007340F9"/>
    <w:rsid w:val="00741CD6"/>
    <w:rsid w:val="00746C7C"/>
    <w:rsid w:val="00756862"/>
    <w:rsid w:val="007635BD"/>
    <w:rsid w:val="00770575"/>
    <w:rsid w:val="007714AB"/>
    <w:rsid w:val="00780070"/>
    <w:rsid w:val="00786467"/>
    <w:rsid w:val="00792F36"/>
    <w:rsid w:val="00795966"/>
    <w:rsid w:val="0079634E"/>
    <w:rsid w:val="007A0BB3"/>
    <w:rsid w:val="007A18FE"/>
    <w:rsid w:val="007A203F"/>
    <w:rsid w:val="007B0297"/>
    <w:rsid w:val="007B6210"/>
    <w:rsid w:val="007B66A7"/>
    <w:rsid w:val="007B674D"/>
    <w:rsid w:val="007D1EE7"/>
    <w:rsid w:val="007F01AE"/>
    <w:rsid w:val="008009ED"/>
    <w:rsid w:val="00803422"/>
    <w:rsid w:val="00807674"/>
    <w:rsid w:val="00812EDE"/>
    <w:rsid w:val="00827B3B"/>
    <w:rsid w:val="00840487"/>
    <w:rsid w:val="00861FA3"/>
    <w:rsid w:val="008641A1"/>
    <w:rsid w:val="008736AA"/>
    <w:rsid w:val="00896107"/>
    <w:rsid w:val="008A476C"/>
    <w:rsid w:val="008B65B1"/>
    <w:rsid w:val="008B661D"/>
    <w:rsid w:val="008B6644"/>
    <w:rsid w:val="008B70C8"/>
    <w:rsid w:val="008C2F06"/>
    <w:rsid w:val="008C4544"/>
    <w:rsid w:val="008C7BF4"/>
    <w:rsid w:val="008E3B84"/>
    <w:rsid w:val="008E4678"/>
    <w:rsid w:val="008F0CB3"/>
    <w:rsid w:val="008F53AD"/>
    <w:rsid w:val="0090542E"/>
    <w:rsid w:val="009159A4"/>
    <w:rsid w:val="00935D20"/>
    <w:rsid w:val="009417CF"/>
    <w:rsid w:val="00946672"/>
    <w:rsid w:val="00976BCA"/>
    <w:rsid w:val="0098523D"/>
    <w:rsid w:val="00994BE1"/>
    <w:rsid w:val="0099601B"/>
    <w:rsid w:val="009A1555"/>
    <w:rsid w:val="009A3C3C"/>
    <w:rsid w:val="009B1A50"/>
    <w:rsid w:val="009B69A0"/>
    <w:rsid w:val="009C0DE2"/>
    <w:rsid w:val="009C6685"/>
    <w:rsid w:val="009D57AD"/>
    <w:rsid w:val="009E0523"/>
    <w:rsid w:val="009E46D2"/>
    <w:rsid w:val="00A00B8F"/>
    <w:rsid w:val="00A00F7C"/>
    <w:rsid w:val="00A03FB1"/>
    <w:rsid w:val="00A05DE7"/>
    <w:rsid w:val="00A27D24"/>
    <w:rsid w:val="00A32AF4"/>
    <w:rsid w:val="00A34957"/>
    <w:rsid w:val="00A56159"/>
    <w:rsid w:val="00A62411"/>
    <w:rsid w:val="00A7134B"/>
    <w:rsid w:val="00A76B25"/>
    <w:rsid w:val="00A80B60"/>
    <w:rsid w:val="00A81785"/>
    <w:rsid w:val="00A82D81"/>
    <w:rsid w:val="00A958A0"/>
    <w:rsid w:val="00A96D69"/>
    <w:rsid w:val="00AA2A1F"/>
    <w:rsid w:val="00AA2D3C"/>
    <w:rsid w:val="00AA5C87"/>
    <w:rsid w:val="00AB3AF3"/>
    <w:rsid w:val="00AC2CB6"/>
    <w:rsid w:val="00AC4173"/>
    <w:rsid w:val="00AC4F03"/>
    <w:rsid w:val="00AD3390"/>
    <w:rsid w:val="00AD7C66"/>
    <w:rsid w:val="00AE0CA2"/>
    <w:rsid w:val="00AE0F61"/>
    <w:rsid w:val="00AE302D"/>
    <w:rsid w:val="00AE6244"/>
    <w:rsid w:val="00AF2F04"/>
    <w:rsid w:val="00B058D2"/>
    <w:rsid w:val="00B13EF1"/>
    <w:rsid w:val="00B154D4"/>
    <w:rsid w:val="00B307B8"/>
    <w:rsid w:val="00B36AA8"/>
    <w:rsid w:val="00B4033C"/>
    <w:rsid w:val="00B50C29"/>
    <w:rsid w:val="00B523FC"/>
    <w:rsid w:val="00B62DA2"/>
    <w:rsid w:val="00B64EC7"/>
    <w:rsid w:val="00B812D8"/>
    <w:rsid w:val="00B8245B"/>
    <w:rsid w:val="00B83A05"/>
    <w:rsid w:val="00B8752C"/>
    <w:rsid w:val="00B97906"/>
    <w:rsid w:val="00BA052B"/>
    <w:rsid w:val="00BA233E"/>
    <w:rsid w:val="00BB4E26"/>
    <w:rsid w:val="00BC031C"/>
    <w:rsid w:val="00BC16A0"/>
    <w:rsid w:val="00BD1891"/>
    <w:rsid w:val="00BD478B"/>
    <w:rsid w:val="00BE002E"/>
    <w:rsid w:val="00BE7882"/>
    <w:rsid w:val="00BF6122"/>
    <w:rsid w:val="00C026D3"/>
    <w:rsid w:val="00C06DD5"/>
    <w:rsid w:val="00C1516F"/>
    <w:rsid w:val="00C2445E"/>
    <w:rsid w:val="00C2785C"/>
    <w:rsid w:val="00C31372"/>
    <w:rsid w:val="00C40191"/>
    <w:rsid w:val="00C465BC"/>
    <w:rsid w:val="00C46C6F"/>
    <w:rsid w:val="00C50E66"/>
    <w:rsid w:val="00C53C51"/>
    <w:rsid w:val="00C60935"/>
    <w:rsid w:val="00C72143"/>
    <w:rsid w:val="00C76255"/>
    <w:rsid w:val="00C764AB"/>
    <w:rsid w:val="00C81B24"/>
    <w:rsid w:val="00C867BE"/>
    <w:rsid w:val="00C9416B"/>
    <w:rsid w:val="00CA02C5"/>
    <w:rsid w:val="00CB45C2"/>
    <w:rsid w:val="00CB6ED9"/>
    <w:rsid w:val="00CB73F8"/>
    <w:rsid w:val="00CD44E8"/>
    <w:rsid w:val="00CE480D"/>
    <w:rsid w:val="00CF1EEB"/>
    <w:rsid w:val="00D011C3"/>
    <w:rsid w:val="00D10DD2"/>
    <w:rsid w:val="00D207BF"/>
    <w:rsid w:val="00D338D8"/>
    <w:rsid w:val="00D35602"/>
    <w:rsid w:val="00D444A4"/>
    <w:rsid w:val="00D44B05"/>
    <w:rsid w:val="00D6313B"/>
    <w:rsid w:val="00D70B94"/>
    <w:rsid w:val="00D71C3A"/>
    <w:rsid w:val="00D72DB1"/>
    <w:rsid w:val="00D7626D"/>
    <w:rsid w:val="00D851BF"/>
    <w:rsid w:val="00D90F98"/>
    <w:rsid w:val="00DA2DB6"/>
    <w:rsid w:val="00DA2FE2"/>
    <w:rsid w:val="00DB00D3"/>
    <w:rsid w:val="00DB3028"/>
    <w:rsid w:val="00DC74C0"/>
    <w:rsid w:val="00DE2481"/>
    <w:rsid w:val="00DF001E"/>
    <w:rsid w:val="00DF3854"/>
    <w:rsid w:val="00E041CB"/>
    <w:rsid w:val="00E06872"/>
    <w:rsid w:val="00E11BF7"/>
    <w:rsid w:val="00E12CBE"/>
    <w:rsid w:val="00E1719C"/>
    <w:rsid w:val="00E23B61"/>
    <w:rsid w:val="00E31586"/>
    <w:rsid w:val="00E323C7"/>
    <w:rsid w:val="00E42361"/>
    <w:rsid w:val="00E62131"/>
    <w:rsid w:val="00E726BF"/>
    <w:rsid w:val="00E73226"/>
    <w:rsid w:val="00E95983"/>
    <w:rsid w:val="00E959A7"/>
    <w:rsid w:val="00E961D3"/>
    <w:rsid w:val="00E96B0E"/>
    <w:rsid w:val="00EA4596"/>
    <w:rsid w:val="00EB1930"/>
    <w:rsid w:val="00EB370D"/>
    <w:rsid w:val="00EB5688"/>
    <w:rsid w:val="00EB6663"/>
    <w:rsid w:val="00EC0B86"/>
    <w:rsid w:val="00EC2A49"/>
    <w:rsid w:val="00EE10FD"/>
    <w:rsid w:val="00F0742D"/>
    <w:rsid w:val="00F12022"/>
    <w:rsid w:val="00F12D79"/>
    <w:rsid w:val="00F13325"/>
    <w:rsid w:val="00F17859"/>
    <w:rsid w:val="00F17B75"/>
    <w:rsid w:val="00F21826"/>
    <w:rsid w:val="00F30199"/>
    <w:rsid w:val="00F34B40"/>
    <w:rsid w:val="00F41A0A"/>
    <w:rsid w:val="00F431D8"/>
    <w:rsid w:val="00F467FF"/>
    <w:rsid w:val="00F50A24"/>
    <w:rsid w:val="00F50E80"/>
    <w:rsid w:val="00F572E3"/>
    <w:rsid w:val="00F632BE"/>
    <w:rsid w:val="00FC2680"/>
    <w:rsid w:val="00FC7050"/>
    <w:rsid w:val="00FD175B"/>
    <w:rsid w:val="00FD3B55"/>
    <w:rsid w:val="00FE19B1"/>
    <w:rsid w:val="00FE1EF9"/>
    <w:rsid w:val="00FE4E3E"/>
    <w:rsid w:val="00FE55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27A669B1"/>
  <w15:docId w15:val="{EDDF80C4-B24D-4A9F-892A-435FF741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F399A"/>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mportWordListStyleDefinition1534733625">
    <w:name w:val="Import Word List Style Definition 1534733625"/>
    <w:rsid w:val="001F399A"/>
    <w:pPr>
      <w:numPr>
        <w:numId w:val="1"/>
      </w:numPr>
    </w:pPr>
  </w:style>
  <w:style w:type="paragraph" w:customStyle="1" w:styleId="ImportWordListStyleDefinition803815267">
    <w:name w:val="Import Word List Style Definition 803815267"/>
    <w:rsid w:val="001F399A"/>
    <w:pPr>
      <w:numPr>
        <w:numId w:val="3"/>
      </w:numPr>
    </w:pPr>
  </w:style>
  <w:style w:type="paragraph" w:customStyle="1" w:styleId="ImportWordListStyleDefinition945575022">
    <w:name w:val="Import Word List Style Definition 945575022"/>
    <w:rsid w:val="001F399A"/>
    <w:pPr>
      <w:numPr>
        <w:numId w:val="5"/>
      </w:numPr>
    </w:pPr>
  </w:style>
  <w:style w:type="paragraph" w:customStyle="1" w:styleId="ImportWordListStyleDefinition1657101963">
    <w:name w:val="Import Word List Style Definition 1657101963"/>
    <w:rsid w:val="001F399A"/>
    <w:pPr>
      <w:numPr>
        <w:numId w:val="7"/>
      </w:numPr>
    </w:pPr>
  </w:style>
  <w:style w:type="paragraph" w:styleId="Koptekst">
    <w:name w:val="header"/>
    <w:basedOn w:val="Standaard"/>
    <w:link w:val="KoptekstChar"/>
    <w:locked/>
    <w:rsid w:val="003B4C11"/>
    <w:pPr>
      <w:tabs>
        <w:tab w:val="center" w:pos="4536"/>
        <w:tab w:val="right" w:pos="9072"/>
      </w:tabs>
    </w:pPr>
  </w:style>
  <w:style w:type="character" w:customStyle="1" w:styleId="KoptekstChar">
    <w:name w:val="Koptekst Char"/>
    <w:basedOn w:val="Standaardalinea-lettertype"/>
    <w:link w:val="Koptekst"/>
    <w:rsid w:val="003B4C11"/>
    <w:rPr>
      <w:sz w:val="24"/>
      <w:szCs w:val="24"/>
      <w:lang w:val="en-US" w:eastAsia="en-US"/>
    </w:rPr>
  </w:style>
  <w:style w:type="paragraph" w:styleId="Voettekst">
    <w:name w:val="footer"/>
    <w:basedOn w:val="Standaard"/>
    <w:link w:val="VoettekstChar"/>
    <w:locked/>
    <w:rsid w:val="003B4C11"/>
    <w:pPr>
      <w:tabs>
        <w:tab w:val="center" w:pos="4536"/>
        <w:tab w:val="right" w:pos="9072"/>
      </w:tabs>
    </w:pPr>
  </w:style>
  <w:style w:type="character" w:customStyle="1" w:styleId="VoettekstChar">
    <w:name w:val="Voettekst Char"/>
    <w:basedOn w:val="Standaardalinea-lettertype"/>
    <w:link w:val="Voettekst"/>
    <w:rsid w:val="003B4C11"/>
    <w:rPr>
      <w:sz w:val="24"/>
      <w:szCs w:val="24"/>
      <w:lang w:val="en-US" w:eastAsia="en-US"/>
    </w:rPr>
  </w:style>
  <w:style w:type="paragraph" w:styleId="Ballontekst">
    <w:name w:val="Balloon Text"/>
    <w:basedOn w:val="Standaard"/>
    <w:link w:val="BallontekstChar"/>
    <w:locked/>
    <w:rsid w:val="008736AA"/>
    <w:rPr>
      <w:rFonts w:ascii="Tahoma" w:hAnsi="Tahoma" w:cs="Tahoma"/>
      <w:sz w:val="16"/>
      <w:szCs w:val="16"/>
    </w:rPr>
  </w:style>
  <w:style w:type="character" w:customStyle="1" w:styleId="BallontekstChar">
    <w:name w:val="Ballontekst Char"/>
    <w:basedOn w:val="Standaardalinea-lettertype"/>
    <w:link w:val="Ballontekst"/>
    <w:rsid w:val="008736AA"/>
    <w:rPr>
      <w:rFonts w:ascii="Tahoma" w:hAnsi="Tahoma" w:cs="Tahoma"/>
      <w:sz w:val="16"/>
      <w:szCs w:val="16"/>
      <w:lang w:val="en-US" w:eastAsia="en-US"/>
    </w:rPr>
  </w:style>
  <w:style w:type="character" w:styleId="Hyperlink">
    <w:name w:val="Hyperlink"/>
    <w:basedOn w:val="Standaardalinea-lettertype"/>
    <w:unhideWhenUsed/>
    <w:locked/>
    <w:rsid w:val="00FE1EF9"/>
    <w:rPr>
      <w:color w:val="0000FF" w:themeColor="hyperlink"/>
      <w:u w:val="single"/>
    </w:rPr>
  </w:style>
  <w:style w:type="character" w:styleId="Onopgelostemelding">
    <w:name w:val="Unresolved Mention"/>
    <w:basedOn w:val="Standaardalinea-lettertype"/>
    <w:uiPriority w:val="99"/>
    <w:semiHidden/>
    <w:unhideWhenUsed/>
    <w:rsid w:val="00FE1EF9"/>
    <w:rPr>
      <w:color w:val="605E5C"/>
      <w:shd w:val="clear" w:color="auto" w:fill="E1DFDD"/>
    </w:rPr>
  </w:style>
  <w:style w:type="paragraph" w:styleId="Lijstalinea">
    <w:name w:val="List Paragraph"/>
    <w:basedOn w:val="Standaard"/>
    <w:uiPriority w:val="34"/>
    <w:qFormat/>
    <w:rsid w:val="00016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7405">
      <w:bodyDiv w:val="1"/>
      <w:marLeft w:val="0"/>
      <w:marRight w:val="0"/>
      <w:marTop w:val="0"/>
      <w:marBottom w:val="0"/>
      <w:divBdr>
        <w:top w:val="none" w:sz="0" w:space="0" w:color="auto"/>
        <w:left w:val="none" w:sz="0" w:space="0" w:color="auto"/>
        <w:bottom w:val="none" w:sz="0" w:space="0" w:color="auto"/>
        <w:right w:val="none" w:sz="0" w:space="0" w:color="auto"/>
      </w:divBdr>
    </w:div>
    <w:div w:id="486748497">
      <w:bodyDiv w:val="1"/>
      <w:marLeft w:val="0"/>
      <w:marRight w:val="0"/>
      <w:marTop w:val="0"/>
      <w:marBottom w:val="0"/>
      <w:divBdr>
        <w:top w:val="none" w:sz="0" w:space="0" w:color="auto"/>
        <w:left w:val="none" w:sz="0" w:space="0" w:color="auto"/>
        <w:bottom w:val="none" w:sz="0" w:space="0" w:color="auto"/>
        <w:right w:val="none" w:sz="0" w:space="0" w:color="auto"/>
      </w:divBdr>
    </w:div>
    <w:div w:id="532770213">
      <w:bodyDiv w:val="1"/>
      <w:marLeft w:val="0"/>
      <w:marRight w:val="0"/>
      <w:marTop w:val="0"/>
      <w:marBottom w:val="0"/>
      <w:divBdr>
        <w:top w:val="none" w:sz="0" w:space="0" w:color="auto"/>
        <w:left w:val="none" w:sz="0" w:space="0" w:color="auto"/>
        <w:bottom w:val="none" w:sz="0" w:space="0" w:color="auto"/>
        <w:right w:val="none" w:sz="0" w:space="0" w:color="auto"/>
      </w:divBdr>
    </w:div>
    <w:div w:id="665745506">
      <w:bodyDiv w:val="1"/>
      <w:marLeft w:val="0"/>
      <w:marRight w:val="0"/>
      <w:marTop w:val="0"/>
      <w:marBottom w:val="0"/>
      <w:divBdr>
        <w:top w:val="none" w:sz="0" w:space="0" w:color="auto"/>
        <w:left w:val="none" w:sz="0" w:space="0" w:color="auto"/>
        <w:bottom w:val="none" w:sz="0" w:space="0" w:color="auto"/>
        <w:right w:val="none" w:sz="0" w:space="0" w:color="auto"/>
      </w:divBdr>
    </w:div>
    <w:div w:id="669598470">
      <w:bodyDiv w:val="1"/>
      <w:marLeft w:val="0"/>
      <w:marRight w:val="0"/>
      <w:marTop w:val="0"/>
      <w:marBottom w:val="0"/>
      <w:divBdr>
        <w:top w:val="none" w:sz="0" w:space="0" w:color="auto"/>
        <w:left w:val="none" w:sz="0" w:space="0" w:color="auto"/>
        <w:bottom w:val="none" w:sz="0" w:space="0" w:color="auto"/>
        <w:right w:val="none" w:sz="0" w:space="0" w:color="auto"/>
      </w:divBdr>
    </w:div>
    <w:div w:id="706219251">
      <w:bodyDiv w:val="1"/>
      <w:marLeft w:val="0"/>
      <w:marRight w:val="0"/>
      <w:marTop w:val="0"/>
      <w:marBottom w:val="0"/>
      <w:divBdr>
        <w:top w:val="none" w:sz="0" w:space="0" w:color="auto"/>
        <w:left w:val="none" w:sz="0" w:space="0" w:color="auto"/>
        <w:bottom w:val="none" w:sz="0" w:space="0" w:color="auto"/>
        <w:right w:val="none" w:sz="0" w:space="0" w:color="auto"/>
      </w:divBdr>
    </w:div>
    <w:div w:id="802769847">
      <w:bodyDiv w:val="1"/>
      <w:marLeft w:val="0"/>
      <w:marRight w:val="0"/>
      <w:marTop w:val="0"/>
      <w:marBottom w:val="0"/>
      <w:divBdr>
        <w:top w:val="none" w:sz="0" w:space="0" w:color="auto"/>
        <w:left w:val="none" w:sz="0" w:space="0" w:color="auto"/>
        <w:bottom w:val="none" w:sz="0" w:space="0" w:color="auto"/>
        <w:right w:val="none" w:sz="0" w:space="0" w:color="auto"/>
      </w:divBdr>
    </w:div>
    <w:div w:id="924262491">
      <w:bodyDiv w:val="1"/>
      <w:marLeft w:val="0"/>
      <w:marRight w:val="0"/>
      <w:marTop w:val="0"/>
      <w:marBottom w:val="0"/>
      <w:divBdr>
        <w:top w:val="none" w:sz="0" w:space="0" w:color="auto"/>
        <w:left w:val="none" w:sz="0" w:space="0" w:color="auto"/>
        <w:bottom w:val="none" w:sz="0" w:space="0" w:color="auto"/>
        <w:right w:val="none" w:sz="0" w:space="0" w:color="auto"/>
      </w:divBdr>
    </w:div>
    <w:div w:id="974259801">
      <w:bodyDiv w:val="1"/>
      <w:marLeft w:val="0"/>
      <w:marRight w:val="0"/>
      <w:marTop w:val="0"/>
      <w:marBottom w:val="0"/>
      <w:divBdr>
        <w:top w:val="none" w:sz="0" w:space="0" w:color="auto"/>
        <w:left w:val="none" w:sz="0" w:space="0" w:color="auto"/>
        <w:bottom w:val="none" w:sz="0" w:space="0" w:color="auto"/>
        <w:right w:val="none" w:sz="0" w:space="0" w:color="auto"/>
      </w:divBdr>
    </w:div>
    <w:div w:id="1011100399">
      <w:bodyDiv w:val="1"/>
      <w:marLeft w:val="0"/>
      <w:marRight w:val="0"/>
      <w:marTop w:val="0"/>
      <w:marBottom w:val="0"/>
      <w:divBdr>
        <w:top w:val="none" w:sz="0" w:space="0" w:color="auto"/>
        <w:left w:val="none" w:sz="0" w:space="0" w:color="auto"/>
        <w:bottom w:val="none" w:sz="0" w:space="0" w:color="auto"/>
        <w:right w:val="none" w:sz="0" w:space="0" w:color="auto"/>
      </w:divBdr>
    </w:div>
    <w:div w:id="1096748504">
      <w:bodyDiv w:val="1"/>
      <w:marLeft w:val="0"/>
      <w:marRight w:val="0"/>
      <w:marTop w:val="0"/>
      <w:marBottom w:val="0"/>
      <w:divBdr>
        <w:top w:val="none" w:sz="0" w:space="0" w:color="auto"/>
        <w:left w:val="none" w:sz="0" w:space="0" w:color="auto"/>
        <w:bottom w:val="none" w:sz="0" w:space="0" w:color="auto"/>
        <w:right w:val="none" w:sz="0" w:space="0" w:color="auto"/>
      </w:divBdr>
    </w:div>
    <w:div w:id="1114714527">
      <w:bodyDiv w:val="1"/>
      <w:marLeft w:val="0"/>
      <w:marRight w:val="0"/>
      <w:marTop w:val="0"/>
      <w:marBottom w:val="0"/>
      <w:divBdr>
        <w:top w:val="none" w:sz="0" w:space="0" w:color="auto"/>
        <w:left w:val="none" w:sz="0" w:space="0" w:color="auto"/>
        <w:bottom w:val="none" w:sz="0" w:space="0" w:color="auto"/>
        <w:right w:val="none" w:sz="0" w:space="0" w:color="auto"/>
      </w:divBdr>
    </w:div>
    <w:div w:id="1387756600">
      <w:bodyDiv w:val="1"/>
      <w:marLeft w:val="0"/>
      <w:marRight w:val="0"/>
      <w:marTop w:val="0"/>
      <w:marBottom w:val="0"/>
      <w:divBdr>
        <w:top w:val="none" w:sz="0" w:space="0" w:color="auto"/>
        <w:left w:val="none" w:sz="0" w:space="0" w:color="auto"/>
        <w:bottom w:val="none" w:sz="0" w:space="0" w:color="auto"/>
        <w:right w:val="none" w:sz="0" w:space="0" w:color="auto"/>
      </w:divBdr>
    </w:div>
    <w:div w:id="1391224499">
      <w:bodyDiv w:val="1"/>
      <w:marLeft w:val="0"/>
      <w:marRight w:val="0"/>
      <w:marTop w:val="0"/>
      <w:marBottom w:val="0"/>
      <w:divBdr>
        <w:top w:val="none" w:sz="0" w:space="0" w:color="auto"/>
        <w:left w:val="none" w:sz="0" w:space="0" w:color="auto"/>
        <w:bottom w:val="none" w:sz="0" w:space="0" w:color="auto"/>
        <w:right w:val="none" w:sz="0" w:space="0" w:color="auto"/>
      </w:divBdr>
    </w:div>
    <w:div w:id="1521816555">
      <w:bodyDiv w:val="1"/>
      <w:marLeft w:val="0"/>
      <w:marRight w:val="0"/>
      <w:marTop w:val="0"/>
      <w:marBottom w:val="0"/>
      <w:divBdr>
        <w:top w:val="none" w:sz="0" w:space="0" w:color="auto"/>
        <w:left w:val="none" w:sz="0" w:space="0" w:color="auto"/>
        <w:bottom w:val="none" w:sz="0" w:space="0" w:color="auto"/>
        <w:right w:val="none" w:sz="0" w:space="0" w:color="auto"/>
      </w:divBdr>
    </w:div>
    <w:div w:id="1588735735">
      <w:bodyDiv w:val="1"/>
      <w:marLeft w:val="0"/>
      <w:marRight w:val="0"/>
      <w:marTop w:val="0"/>
      <w:marBottom w:val="0"/>
      <w:divBdr>
        <w:top w:val="none" w:sz="0" w:space="0" w:color="auto"/>
        <w:left w:val="none" w:sz="0" w:space="0" w:color="auto"/>
        <w:bottom w:val="none" w:sz="0" w:space="0" w:color="auto"/>
        <w:right w:val="none" w:sz="0" w:space="0" w:color="auto"/>
      </w:divBdr>
    </w:div>
    <w:div w:id="1804880688">
      <w:bodyDiv w:val="1"/>
      <w:marLeft w:val="0"/>
      <w:marRight w:val="0"/>
      <w:marTop w:val="0"/>
      <w:marBottom w:val="0"/>
      <w:divBdr>
        <w:top w:val="none" w:sz="0" w:space="0" w:color="auto"/>
        <w:left w:val="none" w:sz="0" w:space="0" w:color="auto"/>
        <w:bottom w:val="none" w:sz="0" w:space="0" w:color="auto"/>
        <w:right w:val="none" w:sz="0" w:space="0" w:color="auto"/>
      </w:divBdr>
    </w:div>
    <w:div w:id="1824345796">
      <w:bodyDiv w:val="1"/>
      <w:marLeft w:val="0"/>
      <w:marRight w:val="0"/>
      <w:marTop w:val="0"/>
      <w:marBottom w:val="0"/>
      <w:divBdr>
        <w:top w:val="none" w:sz="0" w:space="0" w:color="auto"/>
        <w:left w:val="none" w:sz="0" w:space="0" w:color="auto"/>
        <w:bottom w:val="none" w:sz="0" w:space="0" w:color="auto"/>
        <w:right w:val="none" w:sz="0" w:space="0" w:color="auto"/>
      </w:divBdr>
    </w:div>
    <w:div w:id="1908227921">
      <w:bodyDiv w:val="1"/>
      <w:marLeft w:val="0"/>
      <w:marRight w:val="0"/>
      <w:marTop w:val="0"/>
      <w:marBottom w:val="0"/>
      <w:divBdr>
        <w:top w:val="none" w:sz="0" w:space="0" w:color="auto"/>
        <w:left w:val="none" w:sz="0" w:space="0" w:color="auto"/>
        <w:bottom w:val="none" w:sz="0" w:space="0" w:color="auto"/>
        <w:right w:val="none" w:sz="0" w:space="0" w:color="auto"/>
      </w:divBdr>
    </w:div>
    <w:div w:id="1966038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omo.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somo.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omo.eu" TargetMode="External"/><Relationship Id="rId4" Type="http://schemas.openxmlformats.org/officeDocument/2006/relationships/settings" Target="settings.xml"/><Relationship Id="rId9" Type="http://schemas.openxmlformats.org/officeDocument/2006/relationships/hyperlink" Target="http://www.masomo.eu"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96A42-7929-49C4-A11F-C3FD1C85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7</Pages>
  <Words>1763</Words>
  <Characters>9697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Marcel Berkel Hilverkamer</cp:lastModifiedBy>
  <cp:revision>24</cp:revision>
  <cp:lastPrinted>2020-02-10T14:38:00Z</cp:lastPrinted>
  <dcterms:created xsi:type="dcterms:W3CDTF">2024-06-23T19:53:00Z</dcterms:created>
  <dcterms:modified xsi:type="dcterms:W3CDTF">2024-07-16T21:08:00Z</dcterms:modified>
</cp:coreProperties>
</file>