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BD77" w14:textId="77777777" w:rsidR="001F399A" w:rsidRDefault="001F399A" w:rsidP="00741CD6">
      <w:pPr>
        <w:ind w:left="1416" w:firstLine="708"/>
        <w:outlineLvl w:val="0"/>
        <w:rPr>
          <w:rFonts w:eastAsia="Arial Unicode MS"/>
          <w:color w:val="000000"/>
          <w:u w:color="000000"/>
          <w:lang w:val="nl-NL"/>
        </w:rPr>
      </w:pPr>
    </w:p>
    <w:p w14:paraId="6E0E6781" w14:textId="77777777" w:rsidR="001F399A" w:rsidRDefault="001F399A">
      <w:pPr>
        <w:outlineLvl w:val="0"/>
        <w:rPr>
          <w:rFonts w:eastAsia="Arial Unicode MS"/>
          <w:color w:val="000000"/>
          <w:u w:color="000000"/>
          <w:lang w:val="nl-NL"/>
        </w:rPr>
      </w:pPr>
    </w:p>
    <w:p w14:paraId="39A5A192" w14:textId="77777777" w:rsidR="001F399A" w:rsidRDefault="001F399A">
      <w:pPr>
        <w:outlineLvl w:val="0"/>
        <w:rPr>
          <w:rFonts w:eastAsia="Arial Unicode MS"/>
          <w:color w:val="000000"/>
          <w:u w:color="000000"/>
          <w:lang w:val="nl-NL"/>
        </w:rPr>
      </w:pPr>
    </w:p>
    <w:p w14:paraId="2234327C" w14:textId="77777777" w:rsidR="001F399A" w:rsidRDefault="001F399A">
      <w:pPr>
        <w:outlineLvl w:val="0"/>
        <w:rPr>
          <w:rFonts w:eastAsia="Arial Unicode MS"/>
          <w:color w:val="000000"/>
          <w:u w:color="000000"/>
          <w:lang w:val="nl-NL"/>
        </w:rPr>
      </w:pPr>
    </w:p>
    <w:p w14:paraId="47818DB9" w14:textId="77777777" w:rsidR="001F399A" w:rsidRDefault="001F399A">
      <w:pPr>
        <w:outlineLvl w:val="0"/>
        <w:rPr>
          <w:rFonts w:eastAsia="Arial Unicode MS"/>
          <w:color w:val="000000"/>
          <w:u w:color="000000"/>
          <w:lang w:val="nl-NL"/>
        </w:rPr>
      </w:pPr>
    </w:p>
    <w:p w14:paraId="5026C168" w14:textId="77777777" w:rsidR="001F399A" w:rsidRDefault="00741CD6" w:rsidP="00741CD6">
      <w:pPr>
        <w:jc w:val="center"/>
        <w:outlineLvl w:val="0"/>
        <w:rPr>
          <w:rFonts w:eastAsia="Arial Unicode MS"/>
          <w:color w:val="000000"/>
          <w:u w:color="000000"/>
          <w:lang w:val="nl-NL"/>
        </w:rPr>
      </w:pPr>
      <w:r>
        <w:rPr>
          <w:noProof/>
          <w:lang w:val="nl-NL" w:eastAsia="nl-NL"/>
        </w:rPr>
        <w:drawing>
          <wp:inline distT="0" distB="0" distL="0" distR="0" wp14:anchorId="2261A3EF" wp14:editId="2E149C82">
            <wp:extent cx="4066707" cy="17335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chting masomo de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066707" cy="1733550"/>
                    </a:xfrm>
                    <a:prstGeom prst="rect">
                      <a:avLst/>
                    </a:prstGeom>
                    <a:noFill/>
                    <a:ln w="9525">
                      <a:noFill/>
                      <a:miter lim="800000"/>
                      <a:headEnd/>
                      <a:tailEnd/>
                    </a:ln>
                  </pic:spPr>
                </pic:pic>
              </a:graphicData>
            </a:graphic>
          </wp:inline>
        </w:drawing>
      </w:r>
    </w:p>
    <w:p w14:paraId="79D68C64" w14:textId="77777777" w:rsidR="001F399A" w:rsidRDefault="001F399A">
      <w:pPr>
        <w:outlineLvl w:val="0"/>
        <w:rPr>
          <w:rFonts w:eastAsia="Arial Unicode MS"/>
          <w:color w:val="000000"/>
          <w:u w:color="000000"/>
          <w:lang w:val="nl-NL"/>
        </w:rPr>
      </w:pPr>
    </w:p>
    <w:p w14:paraId="36D4E1D3" w14:textId="77777777" w:rsidR="001F399A" w:rsidRDefault="001F399A">
      <w:pPr>
        <w:outlineLvl w:val="0"/>
        <w:rPr>
          <w:rFonts w:eastAsia="Arial Unicode MS"/>
          <w:color w:val="000000"/>
          <w:u w:color="000000"/>
          <w:lang w:val="nl-NL"/>
        </w:rPr>
      </w:pPr>
    </w:p>
    <w:p w14:paraId="1FE81B1E" w14:textId="77777777" w:rsidR="001F399A" w:rsidRDefault="001F399A">
      <w:pPr>
        <w:outlineLvl w:val="0"/>
        <w:rPr>
          <w:rFonts w:eastAsia="Arial Unicode MS"/>
          <w:color w:val="000000"/>
          <w:u w:color="000000"/>
          <w:lang w:val="nl-NL"/>
        </w:rPr>
      </w:pPr>
    </w:p>
    <w:p w14:paraId="266521F8" w14:textId="77777777" w:rsidR="001F399A" w:rsidRDefault="001F399A">
      <w:pPr>
        <w:outlineLvl w:val="0"/>
        <w:rPr>
          <w:rFonts w:eastAsia="Arial Unicode MS"/>
          <w:color w:val="000000"/>
          <w:u w:color="000000"/>
          <w:lang w:val="nl-NL"/>
        </w:rPr>
      </w:pPr>
    </w:p>
    <w:p w14:paraId="10D4F94B" w14:textId="77777777" w:rsidR="001F399A" w:rsidRDefault="001F399A">
      <w:pPr>
        <w:outlineLvl w:val="0"/>
        <w:rPr>
          <w:rFonts w:eastAsia="Arial Unicode MS"/>
          <w:color w:val="000000"/>
          <w:u w:color="000000"/>
          <w:lang w:val="nl-NL"/>
        </w:rPr>
      </w:pPr>
    </w:p>
    <w:p w14:paraId="556C6FB0" w14:textId="77777777" w:rsidR="001F399A" w:rsidRDefault="001F399A">
      <w:pPr>
        <w:outlineLvl w:val="0"/>
        <w:rPr>
          <w:rFonts w:eastAsia="Arial Unicode MS"/>
          <w:color w:val="000000"/>
          <w:u w:color="000000"/>
          <w:lang w:val="nl-NL"/>
        </w:rPr>
      </w:pPr>
    </w:p>
    <w:p w14:paraId="3C058AAE" w14:textId="77777777" w:rsidR="001F399A" w:rsidRDefault="001F399A">
      <w:pPr>
        <w:outlineLvl w:val="0"/>
        <w:rPr>
          <w:rFonts w:eastAsia="Arial Unicode MS"/>
          <w:color w:val="000000"/>
          <w:u w:color="000000"/>
          <w:lang w:val="nl-NL"/>
        </w:rPr>
      </w:pPr>
    </w:p>
    <w:p w14:paraId="3BA60396" w14:textId="77777777" w:rsidR="001F399A" w:rsidRDefault="001F399A">
      <w:pPr>
        <w:outlineLvl w:val="0"/>
        <w:rPr>
          <w:rFonts w:eastAsia="Arial Unicode MS"/>
          <w:color w:val="000000"/>
          <w:u w:color="000000"/>
          <w:lang w:val="nl-NL"/>
        </w:rPr>
      </w:pPr>
    </w:p>
    <w:p w14:paraId="6AE46B2E" w14:textId="77777777" w:rsidR="001F399A" w:rsidRPr="00741CD6" w:rsidRDefault="00A76B25">
      <w:pPr>
        <w:jc w:val="center"/>
        <w:outlineLvl w:val="0"/>
        <w:rPr>
          <w:rFonts w:ascii="Verdana" w:eastAsia="Arial Unicode MS" w:hAnsi="Verdana"/>
          <w:color w:val="99CC00"/>
          <w:sz w:val="44"/>
          <w:szCs w:val="44"/>
          <w:u w:color="000000"/>
          <w:lang w:val="nl-NL"/>
        </w:rPr>
      </w:pPr>
      <w:r w:rsidRPr="00741CD6">
        <w:rPr>
          <w:rFonts w:ascii="Verdana" w:eastAsia="Arial Unicode MS" w:hAnsi="Arial Unicode MS"/>
          <w:color w:val="FF33CC"/>
          <w:sz w:val="44"/>
          <w:szCs w:val="44"/>
          <w:u w:color="000000"/>
          <w:lang w:val="nl-NL"/>
        </w:rPr>
        <w:t>Stichting</w:t>
      </w:r>
      <w:r w:rsidRPr="00741CD6">
        <w:rPr>
          <w:rFonts w:ascii="Verdana" w:eastAsia="Arial Unicode MS" w:hAnsi="Arial Unicode MS"/>
          <w:color w:val="99CC00"/>
          <w:sz w:val="44"/>
          <w:szCs w:val="44"/>
          <w:u w:color="000000"/>
          <w:lang w:val="nl-NL"/>
        </w:rPr>
        <w:t xml:space="preserve"> Masomo</w:t>
      </w:r>
    </w:p>
    <w:p w14:paraId="57F0ADCF" w14:textId="77777777" w:rsidR="001F399A" w:rsidRDefault="001F399A">
      <w:pPr>
        <w:outlineLvl w:val="0"/>
        <w:rPr>
          <w:rFonts w:ascii="Verdana" w:eastAsia="Arial Unicode MS" w:hAnsi="Verdana"/>
          <w:color w:val="99CC00"/>
          <w:sz w:val="32"/>
          <w:u w:color="000000"/>
          <w:lang w:val="nl-NL"/>
        </w:rPr>
      </w:pPr>
    </w:p>
    <w:p w14:paraId="4748BFD5" w14:textId="77777777" w:rsidR="001F399A" w:rsidRDefault="001F399A">
      <w:pPr>
        <w:outlineLvl w:val="0"/>
        <w:rPr>
          <w:rFonts w:ascii="Verdana" w:eastAsia="Arial Unicode MS" w:hAnsi="Verdana"/>
          <w:color w:val="99CC00"/>
          <w:sz w:val="32"/>
          <w:u w:color="000000"/>
          <w:lang w:val="nl-NL"/>
        </w:rPr>
      </w:pPr>
    </w:p>
    <w:p w14:paraId="4CF41BDB" w14:textId="77777777" w:rsidR="00741CD6" w:rsidRDefault="00741CD6">
      <w:pPr>
        <w:outlineLvl w:val="0"/>
        <w:rPr>
          <w:rFonts w:ascii="Verdana" w:eastAsia="Arial Unicode MS" w:hAnsi="Verdana"/>
          <w:color w:val="99CC00"/>
          <w:sz w:val="32"/>
          <w:u w:color="000000"/>
          <w:lang w:val="nl-NL"/>
        </w:rPr>
      </w:pPr>
    </w:p>
    <w:p w14:paraId="4BDD735B" w14:textId="77777777" w:rsidR="00741CD6" w:rsidRDefault="00741CD6">
      <w:pPr>
        <w:outlineLvl w:val="0"/>
        <w:rPr>
          <w:rFonts w:ascii="Verdana" w:eastAsia="Arial Unicode MS" w:hAnsi="Verdana"/>
          <w:color w:val="99CC00"/>
          <w:sz w:val="32"/>
          <w:u w:color="000000"/>
          <w:lang w:val="nl-NL"/>
        </w:rPr>
      </w:pPr>
    </w:p>
    <w:p w14:paraId="099F38E3" w14:textId="77777777" w:rsidR="00741CD6" w:rsidRDefault="00741CD6">
      <w:pPr>
        <w:outlineLvl w:val="0"/>
        <w:rPr>
          <w:rFonts w:ascii="Verdana" w:eastAsia="Arial Unicode MS" w:hAnsi="Verdana"/>
          <w:color w:val="99CC00"/>
          <w:sz w:val="32"/>
          <w:u w:color="000000"/>
          <w:lang w:val="nl-NL"/>
        </w:rPr>
      </w:pPr>
    </w:p>
    <w:p w14:paraId="3C56133D" w14:textId="77777777" w:rsidR="00741CD6" w:rsidRDefault="00741CD6">
      <w:pPr>
        <w:outlineLvl w:val="0"/>
        <w:rPr>
          <w:rFonts w:ascii="Verdana" w:eastAsia="Arial Unicode MS" w:hAnsi="Verdana"/>
          <w:color w:val="99CC00"/>
          <w:sz w:val="32"/>
          <w:u w:color="000000"/>
          <w:lang w:val="nl-NL"/>
        </w:rPr>
      </w:pPr>
    </w:p>
    <w:p w14:paraId="4D2CDC88" w14:textId="77777777" w:rsidR="00741CD6" w:rsidRDefault="00741CD6">
      <w:pPr>
        <w:outlineLvl w:val="0"/>
        <w:rPr>
          <w:rFonts w:ascii="Verdana" w:eastAsia="Arial Unicode MS" w:hAnsi="Verdana"/>
          <w:color w:val="99CC00"/>
          <w:sz w:val="32"/>
          <w:u w:color="000000"/>
          <w:lang w:val="nl-NL"/>
        </w:rPr>
      </w:pPr>
    </w:p>
    <w:p w14:paraId="41109C3B" w14:textId="038DAC6A" w:rsidR="001F399A" w:rsidRDefault="00D10DD2" w:rsidP="00556FF0">
      <w:pPr>
        <w:jc w:val="center"/>
        <w:outlineLvl w:val="0"/>
        <w:rPr>
          <w:sz w:val="20"/>
          <w:lang w:val="nl-NL" w:eastAsia="nl-NL"/>
        </w:rPr>
      </w:pPr>
      <w:r>
        <w:rPr>
          <w:rFonts w:ascii="Verdana" w:eastAsia="Arial Unicode MS" w:hAnsi="Arial Unicode MS"/>
          <w:color w:val="000000"/>
          <w:sz w:val="32"/>
          <w:u w:color="000000"/>
          <w:lang w:val="nl-NL"/>
        </w:rPr>
        <w:t>JAARVERSLAG 20</w:t>
      </w:r>
      <w:r w:rsidR="005E4CCC">
        <w:rPr>
          <w:rFonts w:ascii="Verdana" w:eastAsia="Arial Unicode MS" w:hAnsi="Arial Unicode MS"/>
          <w:color w:val="000000"/>
          <w:sz w:val="32"/>
          <w:u w:color="000000"/>
          <w:lang w:val="nl-NL"/>
        </w:rPr>
        <w:t>2</w:t>
      </w:r>
      <w:r w:rsidR="00C60935">
        <w:rPr>
          <w:rFonts w:ascii="Verdana" w:eastAsia="Arial Unicode MS" w:hAnsi="Arial Unicode MS"/>
          <w:color w:val="000000"/>
          <w:sz w:val="32"/>
          <w:u w:color="000000"/>
          <w:lang w:val="nl-NL"/>
        </w:rPr>
        <w:t>2</w:t>
      </w:r>
      <w:r w:rsidR="00A76B25">
        <w:rPr>
          <w:rFonts w:ascii="Trebuchet MS" w:eastAsia="Arial Unicode MS" w:hAnsi="Arial Unicode MS"/>
          <w:color w:val="000000"/>
          <w:u w:color="000000"/>
          <w:lang w:val="nl-NL"/>
        </w:rPr>
        <w:br w:type="page"/>
      </w:r>
    </w:p>
    <w:p w14:paraId="35464DB0" w14:textId="77777777" w:rsidR="001F399A" w:rsidRDefault="00A76B25">
      <w:pPr>
        <w:outlineLvl w:val="0"/>
        <w:rPr>
          <w:rFonts w:ascii="Verdana" w:eastAsia="Arial Unicode MS" w:hAnsi="Verdana"/>
          <w:color w:val="000000"/>
          <w:u w:color="000000"/>
          <w:lang w:val="nl-NL"/>
        </w:rPr>
      </w:pPr>
      <w:r>
        <w:rPr>
          <w:rFonts w:ascii="Verdana" w:eastAsia="Arial Unicode MS" w:hAnsi="Arial Unicode MS"/>
          <w:color w:val="000000"/>
          <w:u w:color="000000"/>
          <w:lang w:val="nl-NL"/>
        </w:rPr>
        <w:lastRenderedPageBreak/>
        <w:t>Inhoud</w:t>
      </w:r>
    </w:p>
    <w:p w14:paraId="651F3300" w14:textId="77777777" w:rsidR="001F399A" w:rsidRDefault="001F399A">
      <w:pPr>
        <w:outlineLvl w:val="0"/>
        <w:rPr>
          <w:rFonts w:ascii="Verdana" w:eastAsia="Arial Unicode MS" w:hAnsi="Verdana"/>
          <w:color w:val="000000"/>
          <w:u w:color="000000"/>
          <w:lang w:val="nl-NL"/>
        </w:rPr>
      </w:pPr>
    </w:p>
    <w:p w14:paraId="78F46D93"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Over de Stichting</w:t>
      </w:r>
    </w:p>
    <w:p w14:paraId="541C93CA"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Bestuursleden en vergaderingen</w:t>
      </w:r>
    </w:p>
    <w:p w14:paraId="675EA218"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Gerealiseerde projecten</w:t>
      </w:r>
    </w:p>
    <w:p w14:paraId="347D5A45"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Project aanvragen</w:t>
      </w:r>
    </w:p>
    <w:p w14:paraId="47FCE3F4"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Donaties</w:t>
      </w:r>
    </w:p>
    <w:p w14:paraId="4BC1EE24" w14:textId="77777777" w:rsidR="001F399A" w:rsidRDefault="00F12D79">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Gerealiseerde</w:t>
      </w:r>
      <w:r w:rsidR="00A76B25">
        <w:rPr>
          <w:rFonts w:ascii="Verdana" w:eastAsia="Arial Unicode MS" w:hAnsi="Arial Unicode MS"/>
          <w:color w:val="000000"/>
          <w:u w:color="000000"/>
          <w:lang w:val="nl-NL"/>
        </w:rPr>
        <w:t xml:space="preserve"> acties</w:t>
      </w:r>
    </w:p>
    <w:p w14:paraId="69D9C77F"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Publiciteit en werving</w:t>
      </w:r>
    </w:p>
    <w:p w14:paraId="62C74CF8"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Overhead kosten</w:t>
      </w:r>
    </w:p>
    <w:p w14:paraId="12E0AD46" w14:textId="6680BE06" w:rsidR="001F399A" w:rsidRDefault="00D10DD2">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Plannen voor 20</w:t>
      </w:r>
      <w:r w:rsidR="00556FF0">
        <w:rPr>
          <w:rFonts w:ascii="Verdana" w:eastAsia="Arial Unicode MS" w:hAnsi="Arial Unicode MS"/>
          <w:color w:val="000000"/>
          <w:u w:color="000000"/>
          <w:lang w:val="nl-NL"/>
        </w:rPr>
        <w:t>2</w:t>
      </w:r>
      <w:r w:rsidR="00C60935">
        <w:rPr>
          <w:rFonts w:ascii="Verdana" w:eastAsia="Arial Unicode MS" w:hAnsi="Arial Unicode MS"/>
          <w:color w:val="000000"/>
          <w:u w:color="000000"/>
          <w:lang w:val="nl-NL"/>
        </w:rPr>
        <w:t>3</w:t>
      </w:r>
    </w:p>
    <w:p w14:paraId="50640E7A" w14:textId="77777777" w:rsidR="001F399A" w:rsidRDefault="001F399A">
      <w:pPr>
        <w:outlineLvl w:val="0"/>
        <w:rPr>
          <w:rFonts w:ascii="Verdana" w:eastAsia="Arial Unicode MS" w:hAnsi="Verdana"/>
          <w:color w:val="000000"/>
          <w:u w:color="000000"/>
          <w:lang w:val="nl-NL"/>
        </w:rPr>
      </w:pPr>
    </w:p>
    <w:p w14:paraId="298C3311" w14:textId="77777777" w:rsidR="001F399A" w:rsidRDefault="00A76B25">
      <w:pPr>
        <w:outlineLvl w:val="0"/>
        <w:rPr>
          <w:rFonts w:ascii="Verdana" w:eastAsia="Arial Unicode MS" w:hAnsi="Verdana"/>
          <w:i/>
          <w:color w:val="000000"/>
          <w:u w:color="000000"/>
          <w:lang w:val="nl-NL"/>
        </w:rPr>
      </w:pPr>
      <w:r>
        <w:rPr>
          <w:rFonts w:ascii="Verdana" w:eastAsia="Arial Unicode MS" w:hAnsi="Arial Unicode MS"/>
          <w:i/>
          <w:color w:val="000000"/>
          <w:u w:color="000000"/>
          <w:lang w:val="nl-NL"/>
        </w:rPr>
        <w:t>Bijlage 1</w:t>
      </w:r>
      <w:r>
        <w:rPr>
          <w:rFonts w:ascii="Verdana" w:eastAsia="Arial Unicode MS" w:hAnsi="Arial Unicode MS"/>
          <w:i/>
          <w:color w:val="000000"/>
          <w:u w:color="000000"/>
          <w:lang w:val="nl-NL"/>
        </w:rPr>
        <w:tab/>
        <w:t>gegevens Stichting Masomo</w:t>
      </w:r>
    </w:p>
    <w:p w14:paraId="028FD75D" w14:textId="4365F9CC" w:rsidR="001F399A" w:rsidRDefault="00A76B25">
      <w:pPr>
        <w:outlineLvl w:val="0"/>
        <w:rPr>
          <w:sz w:val="20"/>
          <w:lang w:val="nl-NL" w:eastAsia="nl-NL"/>
        </w:rPr>
      </w:pPr>
      <w:r>
        <w:rPr>
          <w:rFonts w:ascii="Verdana" w:eastAsia="Arial Unicode MS" w:hAnsi="Arial Unicode MS"/>
          <w:i/>
          <w:color w:val="000000"/>
          <w:u w:color="000000"/>
          <w:lang w:val="nl-NL"/>
        </w:rPr>
        <w:t>Bij</w:t>
      </w:r>
      <w:r w:rsidR="00D10DD2">
        <w:rPr>
          <w:rFonts w:ascii="Verdana" w:eastAsia="Arial Unicode MS" w:hAnsi="Arial Unicode MS"/>
          <w:i/>
          <w:color w:val="000000"/>
          <w:u w:color="000000"/>
          <w:lang w:val="nl-NL"/>
        </w:rPr>
        <w:t>lage 2</w:t>
      </w:r>
      <w:r w:rsidR="00D10DD2">
        <w:rPr>
          <w:rFonts w:ascii="Verdana" w:eastAsia="Arial Unicode MS" w:hAnsi="Arial Unicode MS"/>
          <w:i/>
          <w:color w:val="000000"/>
          <w:u w:color="000000"/>
          <w:lang w:val="nl-NL"/>
        </w:rPr>
        <w:tab/>
        <w:t>financieel overzicht 20</w:t>
      </w:r>
      <w:r w:rsidR="00FE5565">
        <w:rPr>
          <w:rFonts w:ascii="Verdana" w:eastAsia="Arial Unicode MS" w:hAnsi="Arial Unicode MS"/>
          <w:i/>
          <w:color w:val="000000"/>
          <w:u w:color="000000"/>
          <w:lang w:val="nl-NL"/>
        </w:rPr>
        <w:t>2</w:t>
      </w:r>
      <w:r w:rsidR="00C60935">
        <w:rPr>
          <w:rFonts w:ascii="Verdana" w:eastAsia="Arial Unicode MS" w:hAnsi="Arial Unicode MS"/>
          <w:i/>
          <w:color w:val="000000"/>
          <w:u w:color="000000"/>
          <w:lang w:val="nl-NL"/>
        </w:rPr>
        <w:t>2</w:t>
      </w:r>
      <w:r>
        <w:rPr>
          <w:rFonts w:ascii="Trebuchet MS" w:eastAsia="Arial Unicode MS" w:hAnsi="Arial Unicode MS"/>
          <w:color w:val="000000"/>
          <w:u w:color="000000"/>
          <w:lang w:val="nl-NL"/>
        </w:rPr>
        <w:br w:type="page"/>
      </w:r>
    </w:p>
    <w:p w14:paraId="6345C980" w14:textId="77777777" w:rsidR="001F399A" w:rsidRDefault="00A76B25">
      <w:pPr>
        <w:outlineLvl w:val="0"/>
        <w:rPr>
          <w:rFonts w:ascii="Verdana" w:eastAsia="Arial Unicode MS" w:hAnsi="Verdana"/>
          <w:b/>
          <w:color w:val="000000"/>
          <w:u w:color="000000"/>
          <w:lang w:val="nl-NL"/>
        </w:rPr>
      </w:pPr>
      <w:bookmarkStart w:id="0" w:name="_Hlk150680122"/>
      <w:r>
        <w:rPr>
          <w:rFonts w:ascii="Verdana" w:eastAsia="Arial Unicode MS" w:hAnsi="Arial Unicode MS"/>
          <w:b/>
          <w:color w:val="000000"/>
          <w:u w:color="000000"/>
          <w:lang w:val="nl-NL"/>
        </w:rPr>
        <w:lastRenderedPageBreak/>
        <w:t>1</w:t>
      </w:r>
      <w:r>
        <w:rPr>
          <w:rFonts w:ascii="Verdana" w:eastAsia="Arial Unicode MS" w:hAnsi="Arial Unicode MS"/>
          <w:b/>
          <w:color w:val="000000"/>
          <w:u w:color="000000"/>
          <w:lang w:val="nl-NL"/>
        </w:rPr>
        <w:tab/>
        <w:t>Over de Stichting</w:t>
      </w:r>
    </w:p>
    <w:p w14:paraId="07500E9E" w14:textId="77777777" w:rsidR="001F399A" w:rsidRDefault="001F399A">
      <w:pPr>
        <w:outlineLvl w:val="0"/>
        <w:rPr>
          <w:rFonts w:ascii="Verdana" w:eastAsia="Arial Unicode MS" w:hAnsi="Verdana"/>
          <w:b/>
          <w:color w:val="000000"/>
          <w:u w:color="000000"/>
          <w:lang w:val="nl-NL"/>
        </w:rPr>
      </w:pPr>
    </w:p>
    <w:p w14:paraId="254D8915" w14:textId="77777777" w:rsidR="001F399A" w:rsidRDefault="008F0CB3">
      <w:pPr>
        <w:outlineLvl w:val="0"/>
        <w:rPr>
          <w:rFonts w:ascii="Verdana" w:eastAsia="Arial Unicode MS" w:hAnsi="Verdana"/>
          <w:color w:val="000000"/>
          <w:sz w:val="22"/>
          <w:u w:val="single" w:color="000000"/>
          <w:lang w:val="nl-NL"/>
        </w:rPr>
      </w:pPr>
      <w:r>
        <w:rPr>
          <w:rFonts w:ascii="Verdana" w:eastAsia="Arial Unicode MS" w:hAnsi="Arial Unicode MS"/>
          <w:color w:val="000000"/>
          <w:sz w:val="22"/>
          <w:u w:val="single" w:color="000000"/>
          <w:lang w:val="nl-NL"/>
        </w:rPr>
        <w:t>S</w:t>
      </w:r>
      <w:r w:rsidR="00A76B25">
        <w:rPr>
          <w:rFonts w:ascii="Verdana" w:eastAsia="Arial Unicode MS" w:hAnsi="Arial Unicode MS"/>
          <w:color w:val="000000"/>
          <w:sz w:val="22"/>
          <w:u w:val="single" w:color="000000"/>
          <w:lang w:val="nl-NL"/>
        </w:rPr>
        <w:t>tichting</w:t>
      </w:r>
      <w:r>
        <w:rPr>
          <w:rFonts w:ascii="Verdana" w:eastAsia="Arial Unicode MS" w:hAnsi="Arial Unicode MS"/>
          <w:color w:val="000000"/>
          <w:sz w:val="22"/>
          <w:u w:val="single" w:color="000000"/>
          <w:lang w:val="nl-NL"/>
        </w:rPr>
        <w:t xml:space="preserve"> Masomo</w:t>
      </w:r>
      <w:r w:rsidR="00A76B25">
        <w:rPr>
          <w:rFonts w:ascii="Verdana" w:eastAsia="Arial Unicode MS" w:hAnsi="Arial Unicode MS"/>
          <w:color w:val="000000"/>
          <w:sz w:val="22"/>
          <w:u w:val="single" w:color="000000"/>
          <w:lang w:val="nl-NL"/>
        </w:rPr>
        <w:t xml:space="preserve"> heeft de volgende doelstelling:</w:t>
      </w:r>
    </w:p>
    <w:p w14:paraId="2A90C19F" w14:textId="77777777" w:rsidR="001F399A" w:rsidRDefault="001F399A">
      <w:pPr>
        <w:outlineLvl w:val="0"/>
        <w:rPr>
          <w:rFonts w:ascii="Verdana" w:eastAsia="Arial Unicode MS" w:hAnsi="Verdana"/>
          <w:color w:val="000000"/>
          <w:sz w:val="22"/>
          <w:u w:val="single" w:color="000000"/>
          <w:lang w:val="nl-NL"/>
        </w:rPr>
      </w:pPr>
    </w:p>
    <w:p w14:paraId="0E60C62F" w14:textId="77777777"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 xml:space="preserve">Het ondersteunen van activiteiten ter bevordering van: </w:t>
      </w:r>
    </w:p>
    <w:p w14:paraId="319FAF40" w14:textId="77777777" w:rsidR="001F399A" w:rsidRDefault="00A76B25">
      <w:pPr>
        <w:numPr>
          <w:ilvl w:val="0"/>
          <w:numId w:val="4"/>
        </w:numPr>
        <w:tabs>
          <w:tab w:val="num" w:pos="720"/>
        </w:tabs>
        <w:ind w:left="720" w:hanging="360"/>
        <w:outlineLvl w:val="0"/>
        <w:rPr>
          <w:rFonts w:ascii="Verdana" w:eastAsia="Arial Unicode MS" w:hAnsi="Verdana"/>
          <w:i/>
          <w:color w:val="000000"/>
          <w:u w:color="000000"/>
          <w:lang w:val="nl-NL"/>
        </w:rPr>
      </w:pPr>
      <w:r>
        <w:rPr>
          <w:rFonts w:ascii="Verdana" w:eastAsia="Arial Unicode MS" w:hAnsi="Arial Unicode MS"/>
          <w:i/>
          <w:color w:val="000000"/>
          <w:sz w:val="22"/>
          <w:u w:color="000000"/>
          <w:lang w:val="nl-NL"/>
        </w:rPr>
        <w:t xml:space="preserve">deelname van kinderen aan onderwijs, met extra aandacht voor meisjes; </w:t>
      </w:r>
    </w:p>
    <w:p w14:paraId="5612EA3D" w14:textId="77777777" w:rsidR="001F399A" w:rsidRDefault="00A76B25">
      <w:pPr>
        <w:numPr>
          <w:ilvl w:val="0"/>
          <w:numId w:val="4"/>
        </w:numPr>
        <w:tabs>
          <w:tab w:val="num" w:pos="720"/>
        </w:tabs>
        <w:ind w:left="720" w:hanging="360"/>
        <w:outlineLvl w:val="0"/>
        <w:rPr>
          <w:rFonts w:ascii="Verdana" w:eastAsia="Arial Unicode MS" w:hAnsi="Verdana"/>
          <w:i/>
          <w:color w:val="000000"/>
          <w:u w:color="000000"/>
          <w:lang w:val="nl-NL"/>
        </w:rPr>
      </w:pPr>
      <w:r>
        <w:rPr>
          <w:rFonts w:ascii="Verdana" w:eastAsia="Arial Unicode MS" w:hAnsi="Arial Unicode MS"/>
          <w:i/>
          <w:color w:val="000000"/>
          <w:sz w:val="22"/>
          <w:u w:color="000000"/>
          <w:lang w:val="nl-NL"/>
        </w:rPr>
        <w:t>de gezondheidszorg, in het bijzonder voor vrouwen en kinderen;</w:t>
      </w:r>
    </w:p>
    <w:p w14:paraId="2EB104A5" w14:textId="77777777" w:rsidR="001F399A" w:rsidRPr="008F0CB3" w:rsidRDefault="00A76B25" w:rsidP="008F0CB3">
      <w:pPr>
        <w:numPr>
          <w:ilvl w:val="0"/>
          <w:numId w:val="4"/>
        </w:numPr>
        <w:tabs>
          <w:tab w:val="num" w:pos="720"/>
        </w:tabs>
        <w:ind w:left="720" w:hanging="360"/>
        <w:outlineLvl w:val="0"/>
        <w:rPr>
          <w:rFonts w:ascii="Verdana" w:eastAsia="Arial Unicode MS" w:hAnsi="Verdana"/>
          <w:i/>
          <w:color w:val="000000"/>
          <w:u w:color="000000"/>
          <w:lang w:val="nl-NL"/>
        </w:rPr>
      </w:pPr>
      <w:r>
        <w:rPr>
          <w:rFonts w:ascii="Verdana" w:eastAsia="Arial Unicode MS" w:hAnsi="Arial Unicode MS"/>
          <w:i/>
          <w:color w:val="000000"/>
          <w:sz w:val="22"/>
          <w:u w:color="000000"/>
          <w:lang w:val="nl-NL"/>
        </w:rPr>
        <w:t xml:space="preserve">de </w:t>
      </w:r>
      <w:r w:rsidR="001416C6">
        <w:rPr>
          <w:rFonts w:ascii="Verdana" w:eastAsia="Arial Unicode MS" w:hAnsi="Arial Unicode MS"/>
          <w:i/>
          <w:color w:val="000000"/>
          <w:sz w:val="22"/>
          <w:u w:color="000000"/>
          <w:lang w:val="nl-NL"/>
        </w:rPr>
        <w:t>sociaaleconomische</w:t>
      </w:r>
      <w:r>
        <w:rPr>
          <w:rFonts w:ascii="Verdana" w:eastAsia="Arial Unicode MS" w:hAnsi="Arial Unicode MS"/>
          <w:i/>
          <w:color w:val="000000"/>
          <w:sz w:val="22"/>
          <w:u w:color="000000"/>
          <w:lang w:val="nl-NL"/>
        </w:rPr>
        <w:t xml:space="preserve"> ontwikkeling van gemeenschappen</w:t>
      </w:r>
      <w:r w:rsidR="008F0CB3">
        <w:rPr>
          <w:rFonts w:ascii="Verdana" w:eastAsia="Arial Unicode MS" w:hAnsi="Verdana"/>
          <w:i/>
          <w:color w:val="000000"/>
          <w:u w:color="000000"/>
          <w:lang w:val="nl-NL"/>
        </w:rPr>
        <w:t xml:space="preserve"> </w:t>
      </w:r>
      <w:r w:rsidRPr="008F0CB3">
        <w:rPr>
          <w:rFonts w:ascii="Verdana" w:eastAsia="Arial Unicode MS" w:hAnsi="Arial Unicode MS"/>
          <w:i/>
          <w:color w:val="000000"/>
          <w:sz w:val="22"/>
          <w:u w:color="000000"/>
          <w:lang w:val="nl-NL"/>
        </w:rPr>
        <w:t>in Afrikaanse ontwikkelingslanden, in het bijzonder in Uganda.</w:t>
      </w:r>
    </w:p>
    <w:p w14:paraId="580C09A7" w14:textId="77777777" w:rsidR="001F399A" w:rsidRDefault="001F399A">
      <w:pPr>
        <w:outlineLvl w:val="0"/>
        <w:rPr>
          <w:rFonts w:ascii="Verdana" w:eastAsia="Arial Unicode MS" w:hAnsi="Verdana"/>
          <w:color w:val="000000"/>
          <w:sz w:val="22"/>
          <w:u w:color="000000"/>
          <w:lang w:val="nl-NL"/>
        </w:rPr>
      </w:pPr>
    </w:p>
    <w:p w14:paraId="60DB3218" w14:textId="77777777"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 xml:space="preserve">Stichting Masomo is door de belastingdienst aangemerkt als ANBI (algemeen nut beogende instelling), hetgeen o.a. inhoudt dat: </w:t>
      </w:r>
    </w:p>
    <w:p w14:paraId="541DA82C" w14:textId="77777777" w:rsidR="001F399A" w:rsidRPr="008F0CB3" w:rsidRDefault="00A76B25">
      <w:pPr>
        <w:numPr>
          <w:ilvl w:val="0"/>
          <w:numId w:val="6"/>
        </w:numPr>
        <w:tabs>
          <w:tab w:val="num" w:pos="720"/>
        </w:tabs>
        <w:ind w:left="720" w:hanging="360"/>
        <w:outlineLvl w:val="0"/>
        <w:rPr>
          <w:rFonts w:ascii="Verdana" w:eastAsia="Arial Unicode MS" w:hAnsi="Verdana"/>
          <w:i/>
          <w:color w:val="000000"/>
          <w:u w:color="000000"/>
          <w:lang w:val="nl-NL"/>
        </w:rPr>
      </w:pPr>
      <w:r w:rsidRPr="008F0CB3">
        <w:rPr>
          <w:rFonts w:ascii="Verdana" w:eastAsia="Arial Unicode MS" w:hAnsi="Arial Unicode MS"/>
          <w:i/>
          <w:color w:val="000000"/>
          <w:sz w:val="22"/>
          <w:u w:color="000000"/>
          <w:lang w:val="nl-NL"/>
        </w:rPr>
        <w:t>de Stichting vrijgesteld is voor recht van successie en recht van schenking;</w:t>
      </w:r>
    </w:p>
    <w:p w14:paraId="10C97794" w14:textId="77777777" w:rsidR="001F399A" w:rsidRDefault="00A76B25">
      <w:pPr>
        <w:numPr>
          <w:ilvl w:val="0"/>
          <w:numId w:val="6"/>
        </w:numPr>
        <w:tabs>
          <w:tab w:val="num" w:pos="720"/>
        </w:tabs>
        <w:ind w:left="720" w:hanging="360"/>
        <w:outlineLvl w:val="0"/>
        <w:rPr>
          <w:rFonts w:ascii="Verdana" w:eastAsia="Arial Unicode MS" w:hAnsi="Verdana"/>
          <w:color w:val="000000"/>
          <w:u w:color="000000"/>
          <w:lang w:val="nl-NL"/>
        </w:rPr>
      </w:pPr>
      <w:r w:rsidRPr="008F0CB3">
        <w:rPr>
          <w:rFonts w:ascii="Verdana" w:eastAsia="Arial Unicode MS" w:hAnsi="Arial Unicode MS"/>
          <w:i/>
          <w:color w:val="000000"/>
          <w:sz w:val="22"/>
          <w:u w:color="000000"/>
          <w:lang w:val="nl-NL"/>
        </w:rPr>
        <w:t>giften van bedrijven en particulieren aan de Stichting aftrekbaar zijn voor de inkomsten en/of vennootschapsbelasting</w:t>
      </w:r>
    </w:p>
    <w:p w14:paraId="1BFD2935" w14:textId="77777777" w:rsidR="001F399A" w:rsidRDefault="001F399A">
      <w:pPr>
        <w:ind w:left="360"/>
        <w:outlineLvl w:val="0"/>
        <w:rPr>
          <w:rFonts w:ascii="Verdana" w:eastAsia="Arial Unicode MS" w:hAnsi="Verdana"/>
          <w:color w:val="000000"/>
          <w:sz w:val="22"/>
          <w:u w:color="000000"/>
          <w:lang w:val="nl-NL"/>
        </w:rPr>
      </w:pPr>
    </w:p>
    <w:p w14:paraId="5A2291D2" w14:textId="77777777"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Voor de statuten en de middelen van Stichting Masomo verwijzen wij naar de Akte van Oprichting.</w:t>
      </w:r>
    </w:p>
    <w:p w14:paraId="7B410EA3" w14:textId="77777777" w:rsidR="001F399A" w:rsidRDefault="001F399A">
      <w:pPr>
        <w:outlineLvl w:val="0"/>
        <w:rPr>
          <w:rFonts w:ascii="Verdana" w:eastAsia="Arial Unicode MS" w:hAnsi="Verdana"/>
          <w:color w:val="000000"/>
          <w:sz w:val="22"/>
          <w:u w:color="000000"/>
          <w:lang w:val="nl-NL"/>
        </w:rPr>
      </w:pPr>
    </w:p>
    <w:p w14:paraId="09DB6BE5" w14:textId="77777777" w:rsidR="001F399A" w:rsidRDefault="001F399A">
      <w:pPr>
        <w:outlineLvl w:val="0"/>
        <w:rPr>
          <w:rFonts w:ascii="Verdana" w:eastAsia="Arial Unicode MS" w:hAnsi="Verdana"/>
          <w:color w:val="000000"/>
          <w:sz w:val="22"/>
          <w:u w:color="000000"/>
          <w:lang w:val="nl-NL"/>
        </w:rPr>
      </w:pPr>
    </w:p>
    <w:p w14:paraId="23E45128" w14:textId="090A26E1" w:rsidR="00E96B0E" w:rsidRPr="00E96B0E" w:rsidRDefault="00A76B25">
      <w:pPr>
        <w:outlineLvl w:val="0"/>
        <w:rPr>
          <w:rFonts w:ascii="Verdana" w:eastAsia="Arial Unicode MS" w:hAnsi="Arial Unicode MS"/>
          <w:b/>
          <w:color w:val="000000"/>
          <w:u w:color="000000"/>
          <w:lang w:val="nl-NL"/>
        </w:rPr>
      </w:pPr>
      <w:r>
        <w:rPr>
          <w:rFonts w:ascii="Verdana" w:eastAsia="Arial Unicode MS" w:hAnsi="Arial Unicode MS"/>
          <w:b/>
          <w:color w:val="000000"/>
          <w:u w:color="000000"/>
          <w:lang w:val="nl-NL"/>
        </w:rPr>
        <w:t>2</w:t>
      </w:r>
      <w:r>
        <w:rPr>
          <w:rFonts w:ascii="Verdana" w:eastAsia="Arial Unicode MS" w:hAnsi="Arial Unicode MS"/>
          <w:b/>
          <w:color w:val="000000"/>
          <w:u w:color="000000"/>
          <w:lang w:val="nl-NL"/>
        </w:rPr>
        <w:tab/>
        <w:t>Bestuursleden en vergaderingen</w:t>
      </w:r>
    </w:p>
    <w:p w14:paraId="53B6E5A4" w14:textId="77777777" w:rsidR="00E96B0E" w:rsidRDefault="00E96B0E">
      <w:pPr>
        <w:outlineLvl w:val="0"/>
        <w:rPr>
          <w:rFonts w:ascii="Verdana" w:eastAsia="Arial Unicode MS" w:hAnsi="Arial Unicode MS"/>
          <w:color w:val="000000"/>
          <w:sz w:val="22"/>
          <w:u w:color="000000"/>
          <w:lang w:val="nl-NL"/>
        </w:rPr>
      </w:pPr>
    </w:p>
    <w:p w14:paraId="7605D3F1" w14:textId="77777777" w:rsidR="00184432" w:rsidRDefault="00116366">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Het bestuur heeft in 2022</w:t>
      </w:r>
      <w:r w:rsidR="00184432">
        <w:rPr>
          <w:rFonts w:ascii="Verdana" w:eastAsia="Arial Unicode MS" w:hAnsi="Arial Unicode MS"/>
          <w:color w:val="000000"/>
          <w:sz w:val="22"/>
          <w:u w:color="000000"/>
          <w:lang w:val="nl-NL"/>
        </w:rPr>
        <w:t xml:space="preserve"> tweemaal vergaderd: op 20 februari en op 20 november. </w:t>
      </w:r>
    </w:p>
    <w:p w14:paraId="5D49C313" w14:textId="12BD448A" w:rsidR="00E96B0E" w:rsidRDefault="00184432">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De samenstelling van het bestuur is t.o.v. 2021 onveranderd, met dien verstande dat op basis van het besluit in de vergadering van 20/02/2022 Stella de taken van secretaris op zich zal nemen en wettelijk gemachtigd is op te treden als penningmeester:</w:t>
      </w:r>
    </w:p>
    <w:p w14:paraId="4E4522A4" w14:textId="77777777" w:rsidR="00116366" w:rsidRDefault="00116366">
      <w:pPr>
        <w:outlineLvl w:val="0"/>
        <w:rPr>
          <w:rFonts w:ascii="Verdana" w:eastAsia="Arial Unicode MS" w:hAnsi="Arial Unicode MS"/>
          <w:color w:val="000000"/>
          <w:sz w:val="22"/>
          <w:u w:color="000000"/>
          <w:lang w:val="nl-NL"/>
        </w:rPr>
      </w:pPr>
    </w:p>
    <w:p w14:paraId="0B4ECC65" w14:textId="3DDC1CC5"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Marcel Berkel, voorzitter,</w:t>
      </w:r>
      <w:r w:rsidR="007B0297">
        <w:rPr>
          <w:rFonts w:ascii="Verdana" w:eastAsia="Arial Unicode MS" w:hAnsi="Arial Unicode MS"/>
          <w:color w:val="000000"/>
          <w:sz w:val="22"/>
          <w:u w:color="000000"/>
          <w:lang w:val="nl-NL"/>
        </w:rPr>
        <w:t xml:space="preserve"> </w:t>
      </w:r>
      <w:r w:rsidR="00F12022">
        <w:rPr>
          <w:rFonts w:ascii="Verdana" w:eastAsia="Arial Unicode MS" w:hAnsi="Arial Unicode MS"/>
          <w:color w:val="000000"/>
          <w:sz w:val="22"/>
          <w:u w:color="000000"/>
          <w:lang w:val="nl-NL"/>
        </w:rPr>
        <w:t>mede-</w:t>
      </w:r>
      <w:r>
        <w:rPr>
          <w:rFonts w:ascii="Verdana" w:eastAsia="Arial Unicode MS" w:hAnsi="Arial Unicode MS"/>
          <w:color w:val="000000"/>
          <w:sz w:val="22"/>
          <w:u w:color="000000"/>
          <w:lang w:val="nl-NL"/>
        </w:rPr>
        <w:t>penningmeester</w:t>
      </w:r>
    </w:p>
    <w:p w14:paraId="6903F9CF" w14:textId="63227B95" w:rsidR="001F399A" w:rsidRPr="00116366" w:rsidRDefault="00A76B25">
      <w:pPr>
        <w:outlineLvl w:val="0"/>
        <w:rPr>
          <w:rFonts w:ascii="Verdana" w:eastAsia="Arial Unicode MS" w:hAnsi="Verdana"/>
          <w:color w:val="000000"/>
          <w:sz w:val="22"/>
          <w:u w:color="000000"/>
          <w:lang w:val="nl-NL"/>
        </w:rPr>
      </w:pPr>
      <w:r w:rsidRPr="00116366">
        <w:rPr>
          <w:rFonts w:ascii="Verdana" w:eastAsia="Arial Unicode MS" w:hAnsi="Arial Unicode MS"/>
          <w:color w:val="000000"/>
          <w:sz w:val="22"/>
          <w:u w:color="000000"/>
          <w:lang w:val="nl-NL"/>
        </w:rPr>
        <w:t>Carla Simons, lid</w:t>
      </w:r>
    </w:p>
    <w:p w14:paraId="5893601A" w14:textId="3CEBF878" w:rsidR="00272841" w:rsidRPr="00116366" w:rsidRDefault="00A76B25">
      <w:pPr>
        <w:outlineLvl w:val="0"/>
        <w:rPr>
          <w:rFonts w:ascii="Verdana" w:eastAsia="Arial Unicode MS" w:hAnsi="Arial Unicode MS"/>
          <w:color w:val="000000"/>
          <w:sz w:val="22"/>
          <w:u w:color="000000"/>
          <w:lang w:val="nl-NL"/>
        </w:rPr>
      </w:pPr>
      <w:r w:rsidRPr="00116366">
        <w:rPr>
          <w:rFonts w:ascii="Verdana" w:eastAsia="Arial Unicode MS" w:hAnsi="Arial Unicode MS"/>
          <w:color w:val="000000"/>
          <w:sz w:val="22"/>
          <w:u w:color="000000"/>
          <w:lang w:val="nl-NL"/>
        </w:rPr>
        <w:t>Pascal Tol</w:t>
      </w:r>
      <w:r w:rsidR="00E959A7" w:rsidRPr="00116366">
        <w:rPr>
          <w:rFonts w:ascii="Verdana" w:eastAsia="Arial Unicode MS" w:hAnsi="Arial Unicode MS"/>
          <w:color w:val="000000"/>
          <w:sz w:val="22"/>
          <w:u w:color="000000"/>
          <w:lang w:val="nl-NL"/>
        </w:rPr>
        <w:t>, lid</w:t>
      </w:r>
    </w:p>
    <w:p w14:paraId="28DAA07C" w14:textId="392E0F45" w:rsidR="001F399A" w:rsidRDefault="00DF001E">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 xml:space="preserve">Stella Beeldsnijder, </w:t>
      </w:r>
      <w:r w:rsidR="007B0297">
        <w:rPr>
          <w:rFonts w:ascii="Verdana" w:eastAsia="Arial Unicode MS" w:hAnsi="Arial Unicode MS"/>
          <w:color w:val="000000"/>
          <w:sz w:val="22"/>
          <w:u w:color="000000"/>
          <w:lang w:val="nl-NL"/>
        </w:rPr>
        <w:t>secretaris</w:t>
      </w:r>
      <w:r w:rsidR="00116366">
        <w:rPr>
          <w:rFonts w:ascii="Verdana" w:eastAsia="Arial Unicode MS" w:hAnsi="Arial Unicode MS"/>
          <w:color w:val="000000"/>
          <w:sz w:val="22"/>
          <w:u w:color="000000"/>
          <w:lang w:val="nl-NL"/>
        </w:rPr>
        <w:t xml:space="preserve"> en </w:t>
      </w:r>
      <w:r w:rsidR="00F12022">
        <w:rPr>
          <w:rFonts w:ascii="Verdana" w:eastAsia="Arial Unicode MS" w:hAnsi="Arial Unicode MS"/>
          <w:color w:val="000000"/>
          <w:sz w:val="22"/>
          <w:u w:color="000000"/>
          <w:lang w:val="nl-NL"/>
        </w:rPr>
        <w:t>mede-</w:t>
      </w:r>
      <w:r w:rsidR="00116366">
        <w:rPr>
          <w:rFonts w:ascii="Verdana" w:eastAsia="Arial Unicode MS" w:hAnsi="Arial Unicode MS"/>
          <w:color w:val="000000"/>
          <w:sz w:val="22"/>
          <w:u w:color="000000"/>
          <w:lang w:val="nl-NL"/>
        </w:rPr>
        <w:t>penningmeester</w:t>
      </w:r>
    </w:p>
    <w:p w14:paraId="7A40A679" w14:textId="68E15CAE" w:rsidR="00DF001E" w:rsidRPr="00556FF0" w:rsidRDefault="00DF001E">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Peter van der Maas, lid</w:t>
      </w:r>
    </w:p>
    <w:p w14:paraId="664B831F" w14:textId="77777777" w:rsidR="001F399A" w:rsidRPr="00556FF0" w:rsidRDefault="001F399A">
      <w:pPr>
        <w:outlineLvl w:val="0"/>
        <w:rPr>
          <w:rFonts w:ascii="Verdana" w:eastAsia="Arial Unicode MS" w:hAnsi="Verdana"/>
          <w:color w:val="000000"/>
          <w:sz w:val="22"/>
          <w:u w:color="000000"/>
          <w:lang w:val="nl-NL"/>
        </w:rPr>
      </w:pPr>
    </w:p>
    <w:p w14:paraId="011960D5" w14:textId="74BCD09F" w:rsidR="0040679F" w:rsidRDefault="00184432">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In de vergadering van 20 februari</w:t>
      </w:r>
      <w:r w:rsidR="0040679F">
        <w:rPr>
          <w:rFonts w:ascii="Verdana" w:eastAsia="Arial Unicode MS" w:hAnsi="Verdana"/>
          <w:color w:val="000000"/>
          <w:sz w:val="22"/>
          <w:u w:color="000000"/>
          <w:lang w:val="nl-NL"/>
        </w:rPr>
        <w:t xml:space="preserve"> </w:t>
      </w:r>
      <w:r w:rsidR="00C76255">
        <w:rPr>
          <w:rFonts w:ascii="Verdana" w:eastAsia="Arial Unicode MS" w:hAnsi="Verdana"/>
          <w:color w:val="000000"/>
          <w:sz w:val="22"/>
          <w:u w:color="000000"/>
          <w:lang w:val="nl-NL"/>
        </w:rPr>
        <w:t xml:space="preserve">2022 </w:t>
      </w:r>
      <w:r w:rsidR="0040679F">
        <w:rPr>
          <w:rFonts w:ascii="Verdana" w:eastAsia="Arial Unicode MS" w:hAnsi="Verdana"/>
          <w:color w:val="000000"/>
          <w:sz w:val="22"/>
          <w:u w:color="000000"/>
          <w:lang w:val="nl-NL"/>
        </w:rPr>
        <w:t xml:space="preserve">is het Jaarverslag met Financieel overzicht 2021 </w:t>
      </w:r>
      <w:r w:rsidR="0040679F" w:rsidRPr="00F12D79">
        <w:rPr>
          <w:rFonts w:ascii="Verdana" w:eastAsia="Arial Unicode MS" w:hAnsi="Verdana"/>
          <w:color w:val="000000"/>
          <w:sz w:val="22"/>
          <w:u w:color="000000"/>
          <w:lang w:val="nl-NL"/>
        </w:rPr>
        <w:t xml:space="preserve">aan de hand van de bijbehorende stukken </w:t>
      </w:r>
      <w:r w:rsidR="0040679F">
        <w:rPr>
          <w:rFonts w:ascii="Verdana" w:eastAsia="Arial Unicode MS" w:hAnsi="Verdana"/>
          <w:color w:val="000000"/>
          <w:sz w:val="22"/>
          <w:u w:color="000000"/>
          <w:lang w:val="nl-NL"/>
        </w:rPr>
        <w:t xml:space="preserve">goedgekeurd en vastgesteld. </w:t>
      </w:r>
    </w:p>
    <w:p w14:paraId="5E0C16E2" w14:textId="7D65F0AB" w:rsidR="0040679F" w:rsidRDefault="0040679F">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De aanpassing van de statuten vanwege de nieuwe WBTR is nog niet ger</w:t>
      </w:r>
      <w:r w:rsidR="00C764AB">
        <w:rPr>
          <w:rFonts w:ascii="Verdana" w:eastAsia="Arial Unicode MS" w:hAnsi="Verdana"/>
          <w:color w:val="000000"/>
          <w:sz w:val="22"/>
          <w:u w:color="000000"/>
          <w:lang w:val="nl-NL"/>
        </w:rPr>
        <w:t>e</w:t>
      </w:r>
      <w:r>
        <w:rPr>
          <w:rFonts w:ascii="Verdana" w:eastAsia="Arial Unicode MS" w:hAnsi="Verdana"/>
          <w:color w:val="000000"/>
          <w:sz w:val="22"/>
          <w:u w:color="000000"/>
          <w:lang w:val="nl-NL"/>
        </w:rPr>
        <w:t>aliseerd mede vanwege de overmatige drukte ten kantore van de notaris en de door haar</w:t>
      </w:r>
      <w:r w:rsidR="00C764AB">
        <w:rPr>
          <w:rFonts w:ascii="Verdana" w:eastAsia="Arial Unicode MS" w:hAnsi="Verdana"/>
          <w:color w:val="000000"/>
          <w:sz w:val="22"/>
          <w:u w:color="000000"/>
          <w:lang w:val="nl-NL"/>
        </w:rPr>
        <w:t xml:space="preserve"> als laag ingeschatte urgentie van die aanpassing.</w:t>
      </w:r>
      <w:r w:rsidR="00C76255">
        <w:rPr>
          <w:rFonts w:ascii="Verdana" w:eastAsia="Arial Unicode MS" w:hAnsi="Verdana"/>
          <w:color w:val="000000"/>
          <w:sz w:val="22"/>
          <w:u w:color="000000"/>
          <w:lang w:val="nl-NL"/>
        </w:rPr>
        <w:t xml:space="preserve"> Wel staan alle bestuursleden nu bij de Rabobank geregistreerd als UBO, ieder als lid met aanmerkelijk belang van  minder dan 25%. Stella heeft bij Rabo nu toegang tot de Masomo bankrekeningen</w:t>
      </w:r>
      <w:r w:rsidR="00F12022">
        <w:rPr>
          <w:rFonts w:ascii="Verdana" w:eastAsia="Arial Unicode MS" w:hAnsi="Verdana"/>
          <w:color w:val="000000"/>
          <w:sz w:val="22"/>
          <w:u w:color="000000"/>
          <w:lang w:val="nl-NL"/>
        </w:rPr>
        <w:t>.</w:t>
      </w:r>
      <w:r w:rsidR="00C76255">
        <w:rPr>
          <w:rFonts w:ascii="Verdana" w:eastAsia="Arial Unicode MS" w:hAnsi="Verdana"/>
          <w:color w:val="000000"/>
          <w:sz w:val="22"/>
          <w:u w:color="000000"/>
          <w:lang w:val="nl-NL"/>
        </w:rPr>
        <w:t xml:space="preserve"> </w:t>
      </w:r>
    </w:p>
    <w:p w14:paraId="3B8C9BF2" w14:textId="77777777" w:rsidR="00C764AB" w:rsidRDefault="00C764AB">
      <w:pPr>
        <w:outlineLvl w:val="0"/>
        <w:rPr>
          <w:rFonts w:ascii="Verdana" w:eastAsia="Arial Unicode MS" w:hAnsi="Verdana"/>
          <w:color w:val="000000"/>
          <w:sz w:val="22"/>
          <w:u w:color="000000"/>
          <w:lang w:val="nl-NL"/>
        </w:rPr>
      </w:pPr>
    </w:p>
    <w:p w14:paraId="19E748DE" w14:textId="659D4EBB" w:rsidR="00C764AB" w:rsidRDefault="00C764AB">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 xml:space="preserve">Aanleiding voor de vergadering op 20 november was het </w:t>
      </w:r>
      <w:r w:rsidR="00F12022">
        <w:rPr>
          <w:rFonts w:ascii="Verdana" w:eastAsia="Arial Unicode MS" w:hAnsi="Verdana"/>
          <w:color w:val="000000"/>
          <w:sz w:val="22"/>
          <w:u w:color="000000"/>
          <w:lang w:val="nl-NL"/>
        </w:rPr>
        <w:t>aangekondigde</w:t>
      </w:r>
      <w:r>
        <w:rPr>
          <w:rFonts w:ascii="Verdana" w:eastAsia="Arial Unicode MS" w:hAnsi="Verdana"/>
          <w:color w:val="000000"/>
          <w:sz w:val="22"/>
          <w:u w:color="000000"/>
          <w:lang w:val="nl-NL"/>
        </w:rPr>
        <w:t xml:space="preserve"> verzoek van RENA Uganda aan Masomo om het Child Development Centre uit te breiden met de bouw van 3 klaslokalen ten behoeve van primair onderwijs</w:t>
      </w:r>
      <w:r w:rsidR="00F12022">
        <w:rPr>
          <w:rFonts w:ascii="Verdana" w:eastAsia="Arial Unicode MS" w:hAnsi="Verdana"/>
          <w:color w:val="000000"/>
          <w:sz w:val="22"/>
          <w:u w:color="000000"/>
          <w:lang w:val="nl-NL"/>
        </w:rPr>
        <w:t xml:space="preserve">. Vooruitlopend op een definitieve beslissing is besloten om eerst te onderzoeken </w:t>
      </w:r>
      <w:r w:rsidR="00F12022">
        <w:rPr>
          <w:rFonts w:ascii="Verdana" w:eastAsia="Arial Unicode MS" w:hAnsi="Verdana"/>
          <w:color w:val="000000"/>
          <w:sz w:val="22"/>
          <w:u w:color="000000"/>
          <w:lang w:val="nl-NL"/>
        </w:rPr>
        <w:lastRenderedPageBreak/>
        <w:t xml:space="preserve">of en </w:t>
      </w:r>
      <w:proofErr w:type="spellStart"/>
      <w:r w:rsidR="00F12022">
        <w:rPr>
          <w:rFonts w:ascii="Verdana" w:eastAsia="Arial Unicode MS" w:hAnsi="Verdana"/>
          <w:color w:val="000000"/>
          <w:sz w:val="22"/>
          <w:u w:color="000000"/>
          <w:lang w:val="nl-NL"/>
        </w:rPr>
        <w:t>zoja</w:t>
      </w:r>
      <w:proofErr w:type="spellEnd"/>
      <w:r>
        <w:rPr>
          <w:rFonts w:ascii="Verdana" w:eastAsia="Arial Unicode MS" w:hAnsi="Verdana"/>
          <w:color w:val="000000"/>
          <w:sz w:val="22"/>
          <w:u w:color="000000"/>
          <w:lang w:val="nl-NL"/>
        </w:rPr>
        <w:t xml:space="preserve"> in hoeverre de Stichting Wilde Ganzen in Nederland hierbij </w:t>
      </w:r>
      <w:r w:rsidR="00F12022">
        <w:rPr>
          <w:rFonts w:ascii="Verdana" w:eastAsia="Arial Unicode MS" w:hAnsi="Verdana"/>
          <w:color w:val="000000"/>
          <w:sz w:val="22"/>
          <w:u w:color="000000"/>
          <w:lang w:val="nl-NL"/>
        </w:rPr>
        <w:t>een rol kan en wil spelen.</w:t>
      </w:r>
    </w:p>
    <w:p w14:paraId="543B96DE" w14:textId="14AA5576" w:rsidR="0040679F" w:rsidRDefault="00C764AB">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 xml:space="preserve">Van beide vergaderingen is het verslag </w:t>
      </w:r>
      <w:r w:rsidR="00D207BF">
        <w:rPr>
          <w:rFonts w:ascii="Verdana" w:eastAsia="Arial Unicode MS" w:hAnsi="Verdana"/>
          <w:color w:val="000000"/>
          <w:sz w:val="22"/>
          <w:u w:color="000000"/>
          <w:lang w:val="nl-NL"/>
        </w:rPr>
        <w:t>op de website van Masomo geplaatst.</w:t>
      </w:r>
    </w:p>
    <w:p w14:paraId="79F22070" w14:textId="6DE566EC" w:rsidR="001F399A" w:rsidRPr="00F12D79" w:rsidRDefault="001F6959">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 xml:space="preserve">Daar waar nodig heeft </w:t>
      </w:r>
      <w:r w:rsidR="001E79F2">
        <w:rPr>
          <w:rFonts w:ascii="Verdana" w:eastAsia="Arial Unicode MS" w:hAnsi="Verdana"/>
          <w:color w:val="000000"/>
          <w:sz w:val="22"/>
          <w:u w:color="000000"/>
          <w:lang w:val="nl-NL"/>
        </w:rPr>
        <w:t xml:space="preserve">gedurende het jaar </w:t>
      </w:r>
      <w:r w:rsidR="00CE480D">
        <w:rPr>
          <w:rFonts w:ascii="Verdana" w:eastAsia="Arial Unicode MS" w:hAnsi="Verdana"/>
          <w:color w:val="000000"/>
          <w:sz w:val="22"/>
          <w:u w:color="000000"/>
          <w:lang w:val="nl-NL"/>
        </w:rPr>
        <w:t xml:space="preserve">2022 </w:t>
      </w:r>
      <w:r w:rsidR="00A76B25" w:rsidRPr="00F12D79">
        <w:rPr>
          <w:rFonts w:ascii="Verdana" w:eastAsia="Arial Unicode MS" w:hAnsi="Verdana"/>
          <w:color w:val="000000"/>
          <w:sz w:val="22"/>
          <w:u w:color="000000"/>
          <w:lang w:val="nl-NL"/>
        </w:rPr>
        <w:t xml:space="preserve">ad hoc overleg </w:t>
      </w:r>
      <w:r w:rsidR="008736AA" w:rsidRPr="00F12D79">
        <w:rPr>
          <w:rFonts w:ascii="Verdana" w:eastAsia="Arial Unicode MS" w:hAnsi="Verdana"/>
          <w:color w:val="000000"/>
          <w:sz w:val="22"/>
          <w:u w:color="000000"/>
          <w:lang w:val="nl-NL"/>
        </w:rPr>
        <w:t>tussen</w:t>
      </w:r>
      <w:r w:rsidR="001E79F2">
        <w:rPr>
          <w:rFonts w:ascii="Verdana" w:eastAsia="Arial Unicode MS" w:hAnsi="Verdana"/>
          <w:color w:val="000000"/>
          <w:sz w:val="22"/>
          <w:u w:color="000000"/>
          <w:lang w:val="nl-NL"/>
        </w:rPr>
        <w:t xml:space="preserve"> de</w:t>
      </w:r>
      <w:r w:rsidR="008736AA" w:rsidRPr="00F12D79">
        <w:rPr>
          <w:rFonts w:ascii="Verdana" w:eastAsia="Arial Unicode MS" w:hAnsi="Verdana"/>
          <w:color w:val="000000"/>
          <w:sz w:val="22"/>
          <w:u w:color="000000"/>
          <w:lang w:val="nl-NL"/>
        </w:rPr>
        <w:t xml:space="preserve"> bestu</w:t>
      </w:r>
      <w:r w:rsidR="003B1E4D" w:rsidRPr="00F12D79">
        <w:rPr>
          <w:rFonts w:ascii="Verdana" w:eastAsia="Arial Unicode MS" w:hAnsi="Verdana"/>
          <w:color w:val="000000"/>
          <w:sz w:val="22"/>
          <w:u w:color="000000"/>
          <w:lang w:val="nl-NL"/>
        </w:rPr>
        <w:t xml:space="preserve">ursleden </w:t>
      </w:r>
      <w:r w:rsidR="00A76B25" w:rsidRPr="00F12D79">
        <w:rPr>
          <w:rFonts w:ascii="Verdana" w:eastAsia="Arial Unicode MS" w:hAnsi="Verdana"/>
          <w:color w:val="000000"/>
          <w:sz w:val="22"/>
          <w:u w:color="000000"/>
          <w:lang w:val="nl-NL"/>
        </w:rPr>
        <w:t>plaatsgevonden.</w:t>
      </w:r>
    </w:p>
    <w:p w14:paraId="58D36345" w14:textId="1F29029F" w:rsidR="001F399A" w:rsidRDefault="001F399A">
      <w:pPr>
        <w:outlineLvl w:val="0"/>
        <w:rPr>
          <w:rFonts w:ascii="Verdana" w:eastAsia="Arial Unicode MS" w:hAnsi="Verdana"/>
          <w:color w:val="000000"/>
          <w:sz w:val="22"/>
          <w:u w:color="000000"/>
          <w:lang w:val="nl-NL"/>
        </w:rPr>
      </w:pPr>
    </w:p>
    <w:p w14:paraId="40942E33" w14:textId="77777777" w:rsidR="001F399A" w:rsidRDefault="001F399A">
      <w:pPr>
        <w:outlineLvl w:val="0"/>
        <w:rPr>
          <w:rFonts w:ascii="Verdana" w:eastAsia="Arial Unicode MS" w:hAnsi="Verdana"/>
          <w:color w:val="000000"/>
          <w:sz w:val="22"/>
          <w:u w:color="000000"/>
          <w:lang w:val="nl-NL"/>
        </w:rPr>
      </w:pPr>
    </w:p>
    <w:p w14:paraId="0FBD3618" w14:textId="77777777" w:rsidR="001F399A" w:rsidRDefault="00A76B25">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 xml:space="preserve">3 </w:t>
      </w:r>
      <w:r>
        <w:rPr>
          <w:rFonts w:ascii="Verdana" w:eastAsia="Arial Unicode MS" w:hAnsi="Arial Unicode MS"/>
          <w:b/>
          <w:color w:val="000000"/>
          <w:u w:color="000000"/>
          <w:lang w:val="nl-NL"/>
        </w:rPr>
        <w:tab/>
        <w:t>Gerealiseerde projecten</w:t>
      </w:r>
    </w:p>
    <w:p w14:paraId="68D0E8D8" w14:textId="77777777" w:rsidR="001F399A" w:rsidRDefault="001F399A">
      <w:pPr>
        <w:outlineLvl w:val="0"/>
        <w:rPr>
          <w:rFonts w:ascii="Verdana" w:eastAsia="Arial Unicode MS" w:hAnsi="Verdana"/>
          <w:b/>
          <w:color w:val="000000"/>
          <w:u w:color="000000"/>
          <w:lang w:val="nl-NL"/>
        </w:rPr>
      </w:pPr>
    </w:p>
    <w:p w14:paraId="3181942A" w14:textId="77777777" w:rsidR="001F399A" w:rsidRDefault="00A76B25">
      <w:pPr>
        <w:outlineLvl w:val="0"/>
        <w:rPr>
          <w:rFonts w:ascii="Verdana" w:eastAsia="Arial Unicode MS" w:hAnsi="Verdana"/>
          <w:color w:val="000000"/>
          <w:sz w:val="22"/>
          <w:u w:val="single" w:color="000000"/>
          <w:lang w:val="nl-NL"/>
        </w:rPr>
      </w:pPr>
      <w:proofErr w:type="spellStart"/>
      <w:r>
        <w:rPr>
          <w:rFonts w:ascii="Verdana" w:eastAsia="Arial Unicode MS" w:hAnsi="Arial Unicode MS"/>
          <w:color w:val="000000"/>
          <w:sz w:val="22"/>
          <w:u w:val="single" w:color="000000"/>
          <w:lang w:val="nl-NL"/>
        </w:rPr>
        <w:t>Schoolfees</w:t>
      </w:r>
      <w:proofErr w:type="spellEnd"/>
      <w:r>
        <w:rPr>
          <w:rFonts w:ascii="Verdana" w:eastAsia="Arial Unicode MS" w:hAnsi="Arial Unicode MS"/>
          <w:color w:val="000000"/>
          <w:sz w:val="22"/>
          <w:u w:val="single" w:color="000000"/>
          <w:lang w:val="nl-NL"/>
        </w:rPr>
        <w:t xml:space="preserve"> </w:t>
      </w:r>
    </w:p>
    <w:p w14:paraId="48A03515" w14:textId="1B072E44" w:rsidR="00035848" w:rsidRDefault="00D207BF" w:rsidP="00F12D79">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 xml:space="preserve">In januari 2022 zijn de </w:t>
      </w:r>
      <w:proofErr w:type="spellStart"/>
      <w:r>
        <w:rPr>
          <w:rFonts w:ascii="Verdana" w:eastAsia="Arial Unicode MS" w:hAnsi="Verdana"/>
          <w:color w:val="000000"/>
          <w:sz w:val="22"/>
          <w:u w:color="000000"/>
          <w:lang w:val="nl-NL"/>
        </w:rPr>
        <w:t>Secondary</w:t>
      </w:r>
      <w:proofErr w:type="spellEnd"/>
      <w:r>
        <w:rPr>
          <w:rFonts w:ascii="Verdana" w:eastAsia="Arial Unicode MS" w:hAnsi="Verdana"/>
          <w:color w:val="000000"/>
          <w:sz w:val="22"/>
          <w:u w:color="000000"/>
          <w:lang w:val="nl-NL"/>
        </w:rPr>
        <w:t xml:space="preserve"> Schools in Uganda weer geopend en de le</w:t>
      </w:r>
      <w:r w:rsidR="005854EF">
        <w:rPr>
          <w:rFonts w:ascii="Verdana" w:eastAsia="Arial Unicode MS" w:hAnsi="Verdana"/>
          <w:color w:val="000000"/>
          <w:sz w:val="22"/>
          <w:u w:color="000000"/>
          <w:lang w:val="nl-NL"/>
        </w:rPr>
        <w:t>ssen</w:t>
      </w:r>
      <w:r>
        <w:rPr>
          <w:rFonts w:ascii="Verdana" w:eastAsia="Arial Unicode MS" w:hAnsi="Verdana"/>
          <w:color w:val="000000"/>
          <w:sz w:val="22"/>
          <w:u w:color="000000"/>
          <w:lang w:val="nl-NL"/>
        </w:rPr>
        <w:t xml:space="preserve"> hervat. </w:t>
      </w:r>
      <w:r w:rsidR="005854EF">
        <w:rPr>
          <w:rFonts w:ascii="Verdana" w:eastAsia="Arial Unicode MS" w:hAnsi="Verdana"/>
          <w:color w:val="000000"/>
          <w:sz w:val="22"/>
          <w:u w:color="000000"/>
          <w:lang w:val="nl-NL"/>
        </w:rPr>
        <w:t>V</w:t>
      </w:r>
      <w:r w:rsidR="00D44B05">
        <w:rPr>
          <w:rFonts w:ascii="Verdana" w:eastAsia="Arial Unicode MS" w:hAnsi="Verdana"/>
          <w:color w:val="000000"/>
          <w:sz w:val="22"/>
          <w:u w:color="000000"/>
          <w:lang w:val="nl-NL"/>
        </w:rPr>
        <w:t>oor</w:t>
      </w:r>
      <w:r w:rsidR="00976BCA">
        <w:rPr>
          <w:rFonts w:ascii="Verdana" w:eastAsia="Arial Unicode MS" w:hAnsi="Verdana"/>
          <w:color w:val="000000"/>
          <w:sz w:val="22"/>
          <w:u w:color="000000"/>
          <w:lang w:val="nl-NL"/>
        </w:rPr>
        <w:t xml:space="preserve"> </w:t>
      </w:r>
      <w:r w:rsidR="00D44B05">
        <w:rPr>
          <w:rFonts w:ascii="Verdana" w:eastAsia="Arial Unicode MS" w:hAnsi="Verdana"/>
          <w:color w:val="000000"/>
          <w:sz w:val="22"/>
          <w:u w:color="000000"/>
          <w:lang w:val="nl-NL"/>
        </w:rPr>
        <w:t xml:space="preserve">de kosten van </w:t>
      </w:r>
      <w:proofErr w:type="spellStart"/>
      <w:r w:rsidR="005854EF">
        <w:rPr>
          <w:rFonts w:ascii="Verdana" w:eastAsia="Arial Unicode MS" w:hAnsi="Verdana"/>
          <w:color w:val="000000"/>
          <w:sz w:val="22"/>
          <w:u w:color="000000"/>
          <w:lang w:val="nl-NL"/>
        </w:rPr>
        <w:t>schoolfees</w:t>
      </w:r>
      <w:proofErr w:type="spellEnd"/>
      <w:r w:rsidR="00D44B05">
        <w:rPr>
          <w:rFonts w:ascii="Verdana" w:eastAsia="Arial Unicode MS" w:hAnsi="Verdana"/>
          <w:color w:val="000000"/>
          <w:sz w:val="22"/>
          <w:u w:color="000000"/>
          <w:lang w:val="nl-NL"/>
        </w:rPr>
        <w:t xml:space="preserve"> </w:t>
      </w:r>
      <w:r w:rsidR="005854EF">
        <w:rPr>
          <w:rFonts w:ascii="Verdana" w:eastAsia="Arial Unicode MS" w:hAnsi="Verdana"/>
          <w:color w:val="000000"/>
          <w:sz w:val="22"/>
          <w:u w:color="000000"/>
          <w:lang w:val="nl-NL"/>
        </w:rPr>
        <w:t xml:space="preserve">voor de kinderen </w:t>
      </w:r>
      <w:r w:rsidR="00D44B05">
        <w:rPr>
          <w:rFonts w:ascii="Verdana" w:eastAsia="Arial Unicode MS" w:hAnsi="Verdana"/>
          <w:color w:val="000000"/>
          <w:sz w:val="22"/>
          <w:u w:color="000000"/>
          <w:lang w:val="nl-NL"/>
        </w:rPr>
        <w:t xml:space="preserve">van de </w:t>
      </w:r>
      <w:proofErr w:type="spellStart"/>
      <w:r w:rsidR="00D44B05">
        <w:rPr>
          <w:rFonts w:ascii="Verdana" w:eastAsia="Arial Unicode MS" w:hAnsi="Verdana"/>
          <w:color w:val="000000"/>
          <w:sz w:val="22"/>
          <w:u w:color="000000"/>
          <w:lang w:val="nl-NL"/>
        </w:rPr>
        <w:t>Vocational</w:t>
      </w:r>
      <w:proofErr w:type="spellEnd"/>
      <w:r w:rsidR="00D44B05">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S</w:t>
      </w:r>
      <w:r w:rsidR="00D44B05">
        <w:rPr>
          <w:rFonts w:ascii="Verdana" w:eastAsia="Arial Unicode MS" w:hAnsi="Verdana"/>
          <w:color w:val="000000"/>
          <w:sz w:val="22"/>
          <w:u w:color="000000"/>
          <w:lang w:val="nl-NL"/>
        </w:rPr>
        <w:t>chool en het C</w:t>
      </w:r>
      <w:r>
        <w:rPr>
          <w:rFonts w:ascii="Verdana" w:eastAsia="Arial Unicode MS" w:hAnsi="Verdana"/>
          <w:color w:val="000000"/>
          <w:sz w:val="22"/>
          <w:u w:color="000000"/>
          <w:lang w:val="nl-NL"/>
        </w:rPr>
        <w:t xml:space="preserve">hild </w:t>
      </w:r>
      <w:r w:rsidR="00D44B05">
        <w:rPr>
          <w:rFonts w:ascii="Verdana" w:eastAsia="Arial Unicode MS" w:hAnsi="Verdana"/>
          <w:color w:val="000000"/>
          <w:sz w:val="22"/>
          <w:u w:color="000000"/>
          <w:lang w:val="nl-NL"/>
        </w:rPr>
        <w:t>D</w:t>
      </w:r>
      <w:r>
        <w:rPr>
          <w:rFonts w:ascii="Verdana" w:eastAsia="Arial Unicode MS" w:hAnsi="Verdana"/>
          <w:color w:val="000000"/>
          <w:sz w:val="22"/>
          <w:u w:color="000000"/>
          <w:lang w:val="nl-NL"/>
        </w:rPr>
        <w:t xml:space="preserve">evelopment </w:t>
      </w:r>
      <w:r w:rsidR="00D44B05">
        <w:rPr>
          <w:rFonts w:ascii="Verdana" w:eastAsia="Arial Unicode MS" w:hAnsi="Verdana"/>
          <w:color w:val="000000"/>
          <w:sz w:val="22"/>
          <w:u w:color="000000"/>
          <w:lang w:val="nl-NL"/>
        </w:rPr>
        <w:t>C</w:t>
      </w:r>
      <w:r>
        <w:rPr>
          <w:rFonts w:ascii="Verdana" w:eastAsia="Arial Unicode MS" w:hAnsi="Verdana"/>
          <w:color w:val="000000"/>
          <w:sz w:val="22"/>
          <w:u w:color="000000"/>
          <w:lang w:val="nl-NL"/>
        </w:rPr>
        <w:t>entre</w:t>
      </w:r>
      <w:r w:rsidR="005854EF">
        <w:rPr>
          <w:rFonts w:ascii="Verdana" w:eastAsia="Arial Unicode MS" w:hAnsi="Verdana"/>
          <w:color w:val="000000"/>
          <w:sz w:val="22"/>
          <w:u w:color="000000"/>
          <w:lang w:val="nl-NL"/>
        </w:rPr>
        <w:t xml:space="preserve"> en</w:t>
      </w:r>
      <w:r w:rsidR="00D44B05">
        <w:rPr>
          <w:rFonts w:ascii="Verdana" w:eastAsia="Arial Unicode MS" w:hAnsi="Verdana"/>
          <w:color w:val="000000"/>
          <w:sz w:val="22"/>
          <w:u w:color="000000"/>
          <w:lang w:val="nl-NL"/>
        </w:rPr>
        <w:t xml:space="preserve"> </w:t>
      </w:r>
      <w:r w:rsidR="005854EF">
        <w:rPr>
          <w:rFonts w:ascii="Verdana" w:eastAsia="Arial Unicode MS" w:hAnsi="Verdana"/>
          <w:color w:val="000000"/>
          <w:sz w:val="22"/>
          <w:u w:color="000000"/>
          <w:lang w:val="nl-NL"/>
        </w:rPr>
        <w:t>d</w:t>
      </w:r>
      <w:r w:rsidR="00D44B05">
        <w:rPr>
          <w:rFonts w:ascii="Verdana" w:eastAsia="Arial Unicode MS" w:hAnsi="Verdana"/>
          <w:color w:val="000000"/>
          <w:sz w:val="22"/>
          <w:u w:color="000000"/>
          <w:lang w:val="nl-NL"/>
        </w:rPr>
        <w:t xml:space="preserve">aarnaast </w:t>
      </w:r>
      <w:r w:rsidR="005854EF">
        <w:rPr>
          <w:rFonts w:ascii="Verdana" w:eastAsia="Arial Unicode MS" w:hAnsi="Verdana"/>
          <w:color w:val="000000"/>
          <w:sz w:val="22"/>
          <w:u w:color="000000"/>
          <w:lang w:val="nl-NL"/>
        </w:rPr>
        <w:t>voor</w:t>
      </w:r>
      <w:r w:rsidR="00D44B05">
        <w:rPr>
          <w:rFonts w:ascii="Verdana" w:eastAsia="Arial Unicode MS" w:hAnsi="Verdana"/>
          <w:color w:val="000000"/>
          <w:sz w:val="22"/>
          <w:u w:color="000000"/>
          <w:lang w:val="nl-NL"/>
        </w:rPr>
        <w:t xml:space="preserve"> de kosten </w:t>
      </w:r>
      <w:r w:rsidR="005854EF">
        <w:rPr>
          <w:rFonts w:ascii="Verdana" w:eastAsia="Arial Unicode MS" w:hAnsi="Verdana"/>
          <w:color w:val="000000"/>
          <w:sz w:val="22"/>
          <w:u w:color="000000"/>
          <w:lang w:val="nl-NL"/>
        </w:rPr>
        <w:t>van</w:t>
      </w:r>
      <w:r w:rsidR="00976BCA">
        <w:rPr>
          <w:rFonts w:ascii="Verdana" w:eastAsia="Arial Unicode MS" w:hAnsi="Verdana"/>
          <w:color w:val="000000"/>
          <w:sz w:val="22"/>
          <w:u w:color="000000"/>
          <w:lang w:val="nl-NL"/>
        </w:rPr>
        <w:t xml:space="preserve"> </w:t>
      </w:r>
      <w:r w:rsidR="005854EF">
        <w:rPr>
          <w:rFonts w:ascii="Verdana" w:eastAsia="Arial Unicode MS" w:hAnsi="Verdana"/>
          <w:color w:val="000000"/>
          <w:sz w:val="22"/>
          <w:u w:color="000000"/>
          <w:lang w:val="nl-NL"/>
        </w:rPr>
        <w:t>onderwijs</w:t>
      </w:r>
      <w:r w:rsidR="00976BCA">
        <w:rPr>
          <w:rFonts w:ascii="Verdana" w:eastAsia="Arial Unicode MS" w:hAnsi="Verdana"/>
          <w:color w:val="000000"/>
          <w:sz w:val="22"/>
          <w:u w:color="000000"/>
          <w:lang w:val="nl-NL"/>
        </w:rPr>
        <w:t xml:space="preserve"> </w:t>
      </w:r>
      <w:r w:rsidR="005854EF">
        <w:rPr>
          <w:rFonts w:ascii="Verdana" w:eastAsia="Arial Unicode MS" w:hAnsi="Verdana"/>
          <w:color w:val="000000"/>
          <w:sz w:val="22"/>
          <w:u w:color="000000"/>
          <w:lang w:val="nl-NL"/>
        </w:rPr>
        <w:t xml:space="preserve">aan </w:t>
      </w:r>
      <w:r w:rsidR="00807674" w:rsidRPr="00F12022">
        <w:rPr>
          <w:rFonts w:ascii="Verdana" w:eastAsia="Arial Unicode MS" w:hAnsi="Verdana"/>
          <w:sz w:val="22"/>
          <w:u w:color="000000"/>
          <w:lang w:val="nl-NL"/>
        </w:rPr>
        <w:t>twee</w:t>
      </w:r>
      <w:r w:rsidR="00976BCA" w:rsidRPr="00F12022">
        <w:rPr>
          <w:rFonts w:ascii="Verdana" w:eastAsia="Arial Unicode MS" w:hAnsi="Verdana"/>
          <w:sz w:val="22"/>
          <w:u w:color="000000"/>
          <w:lang w:val="nl-NL"/>
        </w:rPr>
        <w:t xml:space="preserve"> dove kinderen </w:t>
      </w:r>
      <w:r w:rsidR="005854EF" w:rsidRPr="00F12022">
        <w:rPr>
          <w:rFonts w:ascii="Verdana" w:eastAsia="Arial Unicode MS" w:hAnsi="Verdana"/>
          <w:sz w:val="22"/>
          <w:u w:color="000000"/>
          <w:lang w:val="nl-NL"/>
        </w:rPr>
        <w:t>op</w:t>
      </w:r>
      <w:r w:rsidR="00D44B05" w:rsidRPr="00F12022">
        <w:rPr>
          <w:rFonts w:ascii="Verdana" w:eastAsia="Arial Unicode MS" w:hAnsi="Verdana"/>
          <w:sz w:val="22"/>
          <w:u w:color="000000"/>
          <w:lang w:val="nl-NL"/>
        </w:rPr>
        <w:t xml:space="preserve"> </w:t>
      </w:r>
      <w:r w:rsidR="005854EF" w:rsidRPr="00F12022">
        <w:rPr>
          <w:rFonts w:ascii="Verdana" w:eastAsia="Arial Unicode MS" w:hAnsi="Verdana"/>
          <w:sz w:val="22"/>
          <w:u w:color="000000"/>
          <w:lang w:val="nl-NL"/>
        </w:rPr>
        <w:t>St. Mark</w:t>
      </w:r>
      <w:r w:rsidR="00D44B05" w:rsidRPr="00F12022">
        <w:rPr>
          <w:rFonts w:ascii="Verdana" w:eastAsia="Arial Unicode MS" w:hAnsi="Verdana"/>
          <w:sz w:val="22"/>
          <w:u w:color="000000"/>
          <w:lang w:val="nl-NL"/>
        </w:rPr>
        <w:t xml:space="preserve"> </w:t>
      </w:r>
      <w:r w:rsidR="00711A2F" w:rsidRPr="00F12022">
        <w:rPr>
          <w:rFonts w:ascii="Verdana" w:eastAsia="Arial Unicode MS" w:hAnsi="Verdana"/>
          <w:sz w:val="22"/>
          <w:u w:color="000000"/>
          <w:lang w:val="nl-NL"/>
        </w:rPr>
        <w:t xml:space="preserve">Boarding </w:t>
      </w:r>
      <w:r w:rsidR="00D44B05" w:rsidRPr="00F12022">
        <w:rPr>
          <w:rFonts w:ascii="Verdana" w:eastAsia="Arial Unicode MS" w:hAnsi="Verdana"/>
          <w:sz w:val="22"/>
          <w:u w:color="000000"/>
          <w:lang w:val="nl-NL"/>
        </w:rPr>
        <w:t xml:space="preserve">School </w:t>
      </w:r>
      <w:proofErr w:type="spellStart"/>
      <w:r w:rsidR="00D44B05" w:rsidRPr="00F12022">
        <w:rPr>
          <w:rFonts w:ascii="Verdana" w:eastAsia="Arial Unicode MS" w:hAnsi="Verdana"/>
          <w:sz w:val="22"/>
          <w:u w:color="000000"/>
          <w:lang w:val="nl-NL"/>
        </w:rPr>
        <w:t>for</w:t>
      </w:r>
      <w:proofErr w:type="spellEnd"/>
      <w:r w:rsidR="00D44B05" w:rsidRPr="00F12022">
        <w:rPr>
          <w:rFonts w:ascii="Verdana" w:eastAsia="Arial Unicode MS" w:hAnsi="Verdana"/>
          <w:sz w:val="22"/>
          <w:u w:color="000000"/>
          <w:lang w:val="nl-NL"/>
        </w:rPr>
        <w:t xml:space="preserve"> </w:t>
      </w:r>
      <w:proofErr w:type="spellStart"/>
      <w:r w:rsidR="00D44B05" w:rsidRPr="00F12022">
        <w:rPr>
          <w:rFonts w:ascii="Verdana" w:eastAsia="Arial Unicode MS" w:hAnsi="Verdana"/>
          <w:sz w:val="22"/>
          <w:u w:color="000000"/>
          <w:lang w:val="nl-NL"/>
        </w:rPr>
        <w:t>the</w:t>
      </w:r>
      <w:proofErr w:type="spellEnd"/>
      <w:r w:rsidR="00D44B05" w:rsidRPr="00F12022">
        <w:rPr>
          <w:rFonts w:ascii="Verdana" w:eastAsia="Arial Unicode MS" w:hAnsi="Verdana"/>
          <w:sz w:val="22"/>
          <w:u w:color="000000"/>
          <w:lang w:val="nl-NL"/>
        </w:rPr>
        <w:t xml:space="preserve"> </w:t>
      </w:r>
      <w:proofErr w:type="spellStart"/>
      <w:r w:rsidR="00D44B05" w:rsidRPr="00F12022">
        <w:rPr>
          <w:rFonts w:ascii="Verdana" w:eastAsia="Arial Unicode MS" w:hAnsi="Verdana"/>
          <w:sz w:val="22"/>
          <w:u w:color="000000"/>
          <w:lang w:val="nl-NL"/>
        </w:rPr>
        <w:t>Deaf</w:t>
      </w:r>
      <w:proofErr w:type="spellEnd"/>
      <w:r w:rsidR="00D44B05" w:rsidRPr="00F12022">
        <w:rPr>
          <w:rFonts w:ascii="Verdana" w:eastAsia="Arial Unicode MS" w:hAnsi="Verdana"/>
          <w:sz w:val="22"/>
          <w:u w:color="000000"/>
          <w:lang w:val="nl-NL"/>
        </w:rPr>
        <w:t xml:space="preserve"> heeft Masomo een bedrag van </w:t>
      </w:r>
      <w:r w:rsidR="006C0FA0" w:rsidRPr="00F12022">
        <w:rPr>
          <w:rFonts w:ascii="Verdana" w:eastAsia="Arial Unicode MS" w:hAnsi="Verdana"/>
          <w:sz w:val="22"/>
          <w:u w:color="000000"/>
          <w:lang w:val="nl-NL"/>
        </w:rPr>
        <w:t xml:space="preserve">€ </w:t>
      </w:r>
      <w:r w:rsidR="00D44B05" w:rsidRPr="00F12022">
        <w:rPr>
          <w:rFonts w:ascii="Verdana" w:eastAsia="Arial Unicode MS" w:hAnsi="Verdana"/>
          <w:sz w:val="22"/>
          <w:u w:color="000000"/>
          <w:lang w:val="nl-NL"/>
        </w:rPr>
        <w:t>3.</w:t>
      </w:r>
      <w:r w:rsidR="00F12022">
        <w:rPr>
          <w:rFonts w:ascii="Verdana" w:eastAsia="Arial Unicode MS" w:hAnsi="Verdana"/>
          <w:sz w:val="22"/>
          <w:u w:color="000000"/>
          <w:lang w:val="nl-NL"/>
        </w:rPr>
        <w:t>5</w:t>
      </w:r>
      <w:r w:rsidR="00D44B05" w:rsidRPr="00F12022">
        <w:rPr>
          <w:rFonts w:ascii="Verdana" w:eastAsia="Arial Unicode MS" w:hAnsi="Verdana"/>
          <w:sz w:val="22"/>
          <w:u w:color="000000"/>
          <w:lang w:val="nl-NL"/>
        </w:rPr>
        <w:t>00 overgemaakt</w:t>
      </w:r>
      <w:r w:rsidR="006C0FA0">
        <w:rPr>
          <w:rFonts w:ascii="Verdana" w:eastAsia="Arial Unicode MS" w:hAnsi="Verdana"/>
          <w:color w:val="000000"/>
          <w:sz w:val="22"/>
          <w:u w:color="000000"/>
          <w:lang w:val="nl-NL"/>
        </w:rPr>
        <w:t xml:space="preserve">. </w:t>
      </w:r>
    </w:p>
    <w:p w14:paraId="617AA71A" w14:textId="396971DA" w:rsidR="00035848" w:rsidRDefault="00035848" w:rsidP="00F12D79">
      <w:pPr>
        <w:outlineLvl w:val="0"/>
        <w:rPr>
          <w:rFonts w:ascii="Verdana" w:eastAsia="Arial Unicode MS" w:hAnsi="Verdana"/>
          <w:color w:val="000000"/>
          <w:sz w:val="22"/>
          <w:u w:color="000000"/>
          <w:lang w:val="nl-NL"/>
        </w:rPr>
      </w:pPr>
    </w:p>
    <w:p w14:paraId="1D419722" w14:textId="66892D8C" w:rsidR="00035848" w:rsidRDefault="00035848" w:rsidP="00F12D79">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De kinderen die momenteel gesponsord worden door Masomo zijn</w:t>
      </w:r>
      <w:r w:rsidR="006F5F1F">
        <w:rPr>
          <w:rFonts w:ascii="Verdana" w:eastAsia="Arial Unicode MS" w:hAnsi="Verdana"/>
          <w:color w:val="000000"/>
          <w:sz w:val="22"/>
          <w:u w:color="000000"/>
          <w:lang w:val="nl-NL"/>
        </w:rPr>
        <w:t>:</w:t>
      </w:r>
    </w:p>
    <w:p w14:paraId="37A53963" w14:textId="206A0353" w:rsidR="006F5F1F" w:rsidRDefault="006F5F1F" w:rsidP="00F12D79">
      <w:pPr>
        <w:outlineLvl w:val="0"/>
        <w:rPr>
          <w:rFonts w:ascii="Verdana" w:eastAsia="Arial Unicode MS" w:hAnsi="Verdana"/>
          <w:color w:val="000000"/>
          <w:sz w:val="22"/>
          <w:u w:color="000000"/>
          <w:lang w:val="en-GB"/>
        </w:rPr>
      </w:pPr>
      <w:proofErr w:type="spellStart"/>
      <w:r w:rsidRPr="006F5F1F">
        <w:rPr>
          <w:rFonts w:ascii="Verdana" w:eastAsia="Arial Unicode MS" w:hAnsi="Verdana"/>
          <w:color w:val="000000"/>
          <w:sz w:val="22"/>
          <w:u w:val="single" w:color="000000"/>
          <w:lang w:val="en-GB"/>
        </w:rPr>
        <w:t>St.Mark</w:t>
      </w:r>
      <w:proofErr w:type="spellEnd"/>
      <w:r w:rsidRPr="006F5F1F">
        <w:rPr>
          <w:rFonts w:ascii="Verdana" w:eastAsia="Arial Unicode MS" w:hAnsi="Verdana"/>
          <w:color w:val="000000"/>
          <w:sz w:val="22"/>
          <w:u w:val="single" w:color="000000"/>
          <w:lang w:val="en-GB"/>
        </w:rPr>
        <w:t xml:space="preserve"> School of the Deaf</w:t>
      </w:r>
      <w:r>
        <w:rPr>
          <w:rFonts w:ascii="Verdana" w:eastAsia="Arial Unicode MS" w:hAnsi="Verdana"/>
          <w:color w:val="000000"/>
          <w:sz w:val="22"/>
          <w:u w:color="000000"/>
          <w:lang w:val="en-GB"/>
        </w:rPr>
        <w:t xml:space="preserve">, Masaka: </w:t>
      </w:r>
      <w:proofErr w:type="spellStart"/>
      <w:r>
        <w:rPr>
          <w:rFonts w:ascii="Verdana" w:eastAsia="Arial Unicode MS" w:hAnsi="Verdana"/>
          <w:color w:val="000000"/>
          <w:sz w:val="22"/>
          <w:u w:color="000000"/>
          <w:lang w:val="en-GB"/>
        </w:rPr>
        <w:t>Kyoheirwe</w:t>
      </w:r>
      <w:proofErr w:type="spellEnd"/>
      <w:r>
        <w:rPr>
          <w:rFonts w:ascii="Verdana" w:eastAsia="Arial Unicode MS" w:hAnsi="Verdana"/>
          <w:color w:val="000000"/>
          <w:sz w:val="22"/>
          <w:u w:color="000000"/>
          <w:lang w:val="en-GB"/>
        </w:rPr>
        <w:t xml:space="preserve"> Melon en </w:t>
      </w:r>
      <w:proofErr w:type="spellStart"/>
      <w:r>
        <w:rPr>
          <w:rFonts w:ascii="Verdana" w:eastAsia="Arial Unicode MS" w:hAnsi="Verdana"/>
          <w:color w:val="000000"/>
          <w:sz w:val="22"/>
          <w:u w:color="000000"/>
          <w:lang w:val="en-GB"/>
        </w:rPr>
        <w:t>Ahamuza</w:t>
      </w:r>
      <w:proofErr w:type="spellEnd"/>
      <w:r>
        <w:rPr>
          <w:rFonts w:ascii="Verdana" w:eastAsia="Arial Unicode MS" w:hAnsi="Verdana"/>
          <w:color w:val="000000"/>
          <w:sz w:val="22"/>
          <w:u w:color="000000"/>
          <w:lang w:val="en-GB"/>
        </w:rPr>
        <w:t xml:space="preserve"> </w:t>
      </w:r>
      <w:proofErr w:type="spellStart"/>
      <w:r>
        <w:rPr>
          <w:rFonts w:ascii="Verdana" w:eastAsia="Arial Unicode MS" w:hAnsi="Verdana"/>
          <w:color w:val="000000"/>
          <w:sz w:val="22"/>
          <w:u w:color="000000"/>
          <w:lang w:val="en-GB"/>
        </w:rPr>
        <w:t>Clovice</w:t>
      </w:r>
      <w:proofErr w:type="spellEnd"/>
      <w:r>
        <w:rPr>
          <w:rFonts w:ascii="Verdana" w:eastAsia="Arial Unicode MS" w:hAnsi="Verdana"/>
          <w:color w:val="000000"/>
          <w:sz w:val="22"/>
          <w:u w:color="000000"/>
          <w:lang w:val="en-GB"/>
        </w:rPr>
        <w:t>.</w:t>
      </w:r>
    </w:p>
    <w:p w14:paraId="26E51237" w14:textId="6393DE9B" w:rsidR="00714203" w:rsidRPr="00E31586" w:rsidRDefault="006F5F1F" w:rsidP="00F12D79">
      <w:pPr>
        <w:outlineLvl w:val="0"/>
        <w:rPr>
          <w:rFonts w:ascii="Verdana" w:eastAsia="Arial Unicode MS" w:hAnsi="Verdana"/>
          <w:color w:val="000000"/>
          <w:sz w:val="22"/>
          <w:u w:color="000000"/>
          <w:lang w:val="nl-NL"/>
        </w:rPr>
      </w:pPr>
      <w:proofErr w:type="spellStart"/>
      <w:r w:rsidRPr="006F5F1F">
        <w:rPr>
          <w:rFonts w:ascii="Verdana" w:eastAsia="Arial Unicode MS" w:hAnsi="Verdana"/>
          <w:color w:val="000000"/>
          <w:sz w:val="22"/>
          <w:u w:val="single" w:color="000000"/>
          <w:lang w:val="en-GB"/>
        </w:rPr>
        <w:t>St.Theresa</w:t>
      </w:r>
      <w:proofErr w:type="spellEnd"/>
      <w:r w:rsidRPr="006F5F1F">
        <w:rPr>
          <w:rFonts w:ascii="Verdana" w:eastAsia="Arial Unicode MS" w:hAnsi="Verdana"/>
          <w:color w:val="000000"/>
          <w:sz w:val="22"/>
          <w:u w:val="single" w:color="000000"/>
          <w:lang w:val="en-GB"/>
        </w:rPr>
        <w:t xml:space="preserve"> Vocational Secondary School</w:t>
      </w:r>
      <w:r>
        <w:rPr>
          <w:rFonts w:ascii="Verdana" w:eastAsia="Arial Unicode MS" w:hAnsi="Verdana"/>
          <w:color w:val="000000"/>
          <w:sz w:val="22"/>
          <w:u w:color="000000"/>
          <w:lang w:val="en-GB"/>
        </w:rPr>
        <w:t xml:space="preserve">, </w:t>
      </w:r>
      <w:proofErr w:type="spellStart"/>
      <w:r>
        <w:rPr>
          <w:rFonts w:ascii="Verdana" w:eastAsia="Arial Unicode MS" w:hAnsi="Verdana"/>
          <w:color w:val="000000"/>
          <w:sz w:val="22"/>
          <w:u w:color="000000"/>
          <w:lang w:val="en-GB"/>
        </w:rPr>
        <w:t>Mahyoro</w:t>
      </w:r>
      <w:proofErr w:type="spellEnd"/>
      <w:r>
        <w:rPr>
          <w:rFonts w:ascii="Verdana" w:eastAsia="Arial Unicode MS" w:hAnsi="Verdana"/>
          <w:color w:val="000000"/>
          <w:sz w:val="22"/>
          <w:u w:color="000000"/>
          <w:lang w:val="en-GB"/>
        </w:rPr>
        <w:t xml:space="preserve">: Kansiime Goretti, </w:t>
      </w:r>
      <w:proofErr w:type="spellStart"/>
      <w:r>
        <w:rPr>
          <w:rFonts w:ascii="Verdana" w:eastAsia="Arial Unicode MS" w:hAnsi="Verdana"/>
          <w:color w:val="000000"/>
          <w:sz w:val="22"/>
          <w:u w:color="000000"/>
          <w:lang w:val="en-GB"/>
        </w:rPr>
        <w:t>Ashemeza</w:t>
      </w:r>
      <w:proofErr w:type="spellEnd"/>
      <w:r>
        <w:rPr>
          <w:rFonts w:ascii="Verdana" w:eastAsia="Arial Unicode MS" w:hAnsi="Verdana"/>
          <w:color w:val="000000"/>
          <w:sz w:val="22"/>
          <w:u w:color="000000"/>
          <w:lang w:val="en-GB"/>
        </w:rPr>
        <w:t xml:space="preserve"> Prisca, </w:t>
      </w:r>
      <w:proofErr w:type="spellStart"/>
      <w:r>
        <w:rPr>
          <w:rFonts w:ascii="Verdana" w:eastAsia="Arial Unicode MS" w:hAnsi="Verdana"/>
          <w:color w:val="000000"/>
          <w:sz w:val="22"/>
          <w:u w:color="000000"/>
          <w:lang w:val="en-GB"/>
        </w:rPr>
        <w:t>Akatusinguza</w:t>
      </w:r>
      <w:proofErr w:type="spellEnd"/>
      <w:r>
        <w:rPr>
          <w:rFonts w:ascii="Verdana" w:eastAsia="Arial Unicode MS" w:hAnsi="Verdana"/>
          <w:color w:val="000000"/>
          <w:sz w:val="22"/>
          <w:u w:color="000000"/>
          <w:lang w:val="en-GB"/>
        </w:rPr>
        <w:t xml:space="preserve"> Priscilla, Murungi Juliet, Kyarikunda Doreen en Atuhaire Stella.</w:t>
      </w:r>
      <w:r w:rsidR="00F12022">
        <w:rPr>
          <w:rFonts w:ascii="Verdana" w:eastAsia="Arial Unicode MS" w:hAnsi="Verdana"/>
          <w:color w:val="000000"/>
          <w:sz w:val="22"/>
          <w:u w:color="000000"/>
          <w:lang w:val="en-GB"/>
        </w:rPr>
        <w:t xml:space="preserve"> </w:t>
      </w:r>
      <w:r w:rsidR="00E31586">
        <w:rPr>
          <w:rFonts w:ascii="Verdana" w:eastAsia="Arial Unicode MS" w:hAnsi="Verdana"/>
          <w:color w:val="000000"/>
          <w:sz w:val="22"/>
          <w:u w:color="000000"/>
          <w:lang w:val="nl-NL"/>
        </w:rPr>
        <w:t xml:space="preserve">De </w:t>
      </w:r>
      <w:r w:rsidR="00E31586" w:rsidRPr="00E31586">
        <w:rPr>
          <w:rFonts w:ascii="Verdana" w:eastAsia="Arial Unicode MS" w:hAnsi="Verdana"/>
          <w:color w:val="000000"/>
          <w:sz w:val="22"/>
          <w:u w:color="000000"/>
          <w:lang w:val="nl-NL"/>
        </w:rPr>
        <w:t>e</w:t>
      </w:r>
      <w:r w:rsidR="00E31586">
        <w:rPr>
          <w:rFonts w:ascii="Verdana" w:eastAsia="Arial Unicode MS" w:hAnsi="Verdana"/>
          <w:color w:val="000000"/>
          <w:sz w:val="22"/>
          <w:u w:color="000000"/>
          <w:lang w:val="nl-NL"/>
        </w:rPr>
        <w:t xml:space="preserve">xecutive director van RENA, Joseph </w:t>
      </w:r>
      <w:proofErr w:type="spellStart"/>
      <w:r w:rsidR="00E31586">
        <w:rPr>
          <w:rFonts w:ascii="Verdana" w:eastAsia="Arial Unicode MS" w:hAnsi="Verdana"/>
          <w:color w:val="000000"/>
          <w:sz w:val="22"/>
          <w:u w:color="000000"/>
          <w:lang w:val="nl-NL"/>
        </w:rPr>
        <w:t>Rwabukuku</w:t>
      </w:r>
      <w:proofErr w:type="spellEnd"/>
      <w:r w:rsidR="00E31586">
        <w:rPr>
          <w:rFonts w:ascii="Verdana" w:eastAsia="Arial Unicode MS" w:hAnsi="Verdana"/>
          <w:color w:val="000000"/>
          <w:sz w:val="22"/>
          <w:u w:color="000000"/>
          <w:lang w:val="nl-NL"/>
        </w:rPr>
        <w:t xml:space="preserve">, heeft ons onlangs moeten melden dat twee door Masomo gesponsorde meisjes, zonder bericht zijn vertrokken en waarschijnlijk nu als </w:t>
      </w:r>
      <w:proofErr w:type="spellStart"/>
      <w:r w:rsidR="00E31586">
        <w:rPr>
          <w:rFonts w:ascii="Verdana" w:eastAsia="Arial Unicode MS" w:hAnsi="Verdana"/>
          <w:color w:val="000000"/>
          <w:sz w:val="22"/>
          <w:u w:color="000000"/>
          <w:lang w:val="nl-NL"/>
        </w:rPr>
        <w:t>housemaid</w:t>
      </w:r>
      <w:proofErr w:type="spellEnd"/>
      <w:r w:rsidR="00E31586">
        <w:rPr>
          <w:rFonts w:ascii="Verdana" w:eastAsia="Arial Unicode MS" w:hAnsi="Verdana"/>
          <w:color w:val="000000"/>
          <w:sz w:val="22"/>
          <w:u w:color="000000"/>
          <w:lang w:val="nl-NL"/>
        </w:rPr>
        <w:t xml:space="preserve"> werkzaam zijn in </w:t>
      </w:r>
      <w:proofErr w:type="spellStart"/>
      <w:r w:rsidR="00E31586">
        <w:rPr>
          <w:rFonts w:ascii="Verdana" w:eastAsia="Arial Unicode MS" w:hAnsi="Verdana"/>
          <w:color w:val="000000"/>
          <w:sz w:val="22"/>
          <w:u w:color="000000"/>
          <w:lang w:val="nl-NL"/>
        </w:rPr>
        <w:t>Saoudi</w:t>
      </w:r>
      <w:proofErr w:type="spellEnd"/>
      <w:r w:rsidR="00E31586">
        <w:rPr>
          <w:rFonts w:ascii="Verdana" w:eastAsia="Arial Unicode MS" w:hAnsi="Verdana"/>
          <w:color w:val="000000"/>
          <w:sz w:val="22"/>
          <w:u w:color="000000"/>
          <w:lang w:val="nl-NL"/>
        </w:rPr>
        <w:t xml:space="preserve"> Arabië. Momenteel is die “uitstroom” van jonge meisjes uit Uganda een groot </w:t>
      </w:r>
      <w:proofErr w:type="spellStart"/>
      <w:r w:rsidR="00E31586">
        <w:rPr>
          <w:rFonts w:ascii="Verdana" w:eastAsia="Arial Unicode MS" w:hAnsi="Verdana"/>
          <w:color w:val="000000"/>
          <w:sz w:val="22"/>
          <w:u w:color="000000"/>
          <w:lang w:val="nl-NL"/>
        </w:rPr>
        <w:t>perobleem</w:t>
      </w:r>
      <w:proofErr w:type="spellEnd"/>
      <w:r w:rsidR="00E31586">
        <w:rPr>
          <w:rFonts w:ascii="Verdana" w:eastAsia="Arial Unicode MS" w:hAnsi="Verdana"/>
          <w:color w:val="000000"/>
          <w:sz w:val="22"/>
          <w:u w:color="000000"/>
          <w:lang w:val="nl-NL"/>
        </w:rPr>
        <w:t xml:space="preserve"> aan het worden.</w:t>
      </w:r>
    </w:p>
    <w:p w14:paraId="531DE619" w14:textId="11252A2F" w:rsidR="00F12D79" w:rsidRDefault="00F12D79" w:rsidP="00F12D79">
      <w:pPr>
        <w:outlineLvl w:val="0"/>
        <w:rPr>
          <w:rFonts w:ascii="Verdana" w:eastAsia="Arial Unicode MS" w:hAnsi="Verdana"/>
          <w:color w:val="000000"/>
          <w:sz w:val="22"/>
          <w:u w:color="000000"/>
          <w:lang w:val="nl-NL"/>
        </w:rPr>
      </w:pPr>
      <w:r w:rsidRPr="009A68D2">
        <w:rPr>
          <w:rFonts w:ascii="Verdana" w:eastAsia="Arial Unicode MS" w:hAnsi="Verdana"/>
          <w:color w:val="000000"/>
          <w:sz w:val="22"/>
          <w:u w:color="000000"/>
          <w:lang w:val="nl-NL"/>
        </w:rPr>
        <w:t xml:space="preserve">De </w:t>
      </w:r>
      <w:proofErr w:type="spellStart"/>
      <w:r w:rsidR="00807674" w:rsidRPr="009A68D2">
        <w:rPr>
          <w:rFonts w:ascii="Verdana" w:eastAsia="Arial Unicode MS" w:hAnsi="Verdana"/>
          <w:color w:val="000000"/>
          <w:sz w:val="22"/>
          <w:u w:color="000000"/>
          <w:lang w:val="nl-NL"/>
        </w:rPr>
        <w:t>Primary</w:t>
      </w:r>
      <w:proofErr w:type="spellEnd"/>
      <w:r w:rsidRPr="009A68D2">
        <w:rPr>
          <w:rFonts w:ascii="Verdana" w:eastAsia="Arial Unicode MS" w:hAnsi="Verdana"/>
          <w:color w:val="000000"/>
          <w:sz w:val="22"/>
          <w:u w:color="000000"/>
          <w:lang w:val="nl-NL"/>
        </w:rPr>
        <w:t xml:space="preserve"> school (basisschool) in Uganda is sinds 1998 gratis, maar de </w:t>
      </w:r>
      <w:r w:rsidR="00254D4F">
        <w:rPr>
          <w:rFonts w:ascii="Verdana" w:eastAsia="Arial Unicode MS" w:hAnsi="Verdana"/>
          <w:color w:val="000000"/>
          <w:sz w:val="22"/>
          <w:u w:color="000000"/>
          <w:lang w:val="nl-NL"/>
        </w:rPr>
        <w:t>overige</w:t>
      </w:r>
      <w:r w:rsidRPr="009A68D2">
        <w:rPr>
          <w:rFonts w:ascii="Verdana" w:eastAsia="Arial Unicode MS" w:hAnsi="Verdana"/>
          <w:color w:val="000000"/>
          <w:sz w:val="22"/>
          <w:u w:color="000000"/>
          <w:lang w:val="nl-NL"/>
        </w:rPr>
        <w:t xml:space="preserve"> kosten van schoolmateriaal, kleding en voedingskosten moeten nog wel door de familie worden opgebracht. Dat </w:t>
      </w:r>
      <w:r w:rsidR="00FE1EF9">
        <w:rPr>
          <w:rFonts w:ascii="Verdana" w:eastAsia="Arial Unicode MS" w:hAnsi="Verdana"/>
          <w:color w:val="000000"/>
          <w:sz w:val="22"/>
          <w:u w:color="000000"/>
          <w:lang w:val="nl-NL"/>
        </w:rPr>
        <w:t xml:space="preserve">varieert </w:t>
      </w:r>
      <w:r w:rsidRPr="009A68D2">
        <w:rPr>
          <w:rFonts w:ascii="Verdana" w:eastAsia="Arial Unicode MS" w:hAnsi="Verdana"/>
          <w:color w:val="000000"/>
          <w:sz w:val="22"/>
          <w:u w:color="000000"/>
          <w:lang w:val="nl-NL"/>
        </w:rPr>
        <w:t xml:space="preserve">van € </w:t>
      </w:r>
      <w:r w:rsidR="00244E90">
        <w:rPr>
          <w:rFonts w:ascii="Verdana" w:eastAsia="Arial Unicode MS" w:hAnsi="Verdana"/>
          <w:color w:val="000000"/>
          <w:sz w:val="22"/>
          <w:u w:color="000000"/>
          <w:lang w:val="nl-NL"/>
        </w:rPr>
        <w:t>75</w:t>
      </w:r>
      <w:r w:rsidRPr="009A68D2">
        <w:rPr>
          <w:rFonts w:ascii="Verdana" w:eastAsia="Arial Unicode MS" w:hAnsi="Verdana"/>
          <w:color w:val="000000"/>
          <w:sz w:val="22"/>
          <w:u w:color="000000"/>
          <w:lang w:val="nl-NL"/>
        </w:rPr>
        <w:t xml:space="preserve"> tot € 150 per kind</w:t>
      </w:r>
      <w:r w:rsidR="00254D4F">
        <w:rPr>
          <w:rFonts w:ascii="Verdana" w:eastAsia="Arial Unicode MS" w:hAnsi="Verdana"/>
          <w:color w:val="000000"/>
          <w:sz w:val="22"/>
          <w:u w:color="000000"/>
          <w:lang w:val="nl-NL"/>
        </w:rPr>
        <w:t xml:space="preserve"> per jaar</w:t>
      </w:r>
      <w:r w:rsidRPr="009A68D2">
        <w:rPr>
          <w:rFonts w:ascii="Verdana" w:eastAsia="Arial Unicode MS" w:hAnsi="Verdana"/>
          <w:color w:val="000000"/>
          <w:sz w:val="22"/>
          <w:u w:color="000000"/>
          <w:lang w:val="nl-NL"/>
        </w:rPr>
        <w:t xml:space="preserve">. Daarnaast moeten ouders een wisselend bedrag afdragen aan het Parent Teachers Association (PTA) om </w:t>
      </w:r>
      <w:r w:rsidR="00254D4F">
        <w:rPr>
          <w:rFonts w:ascii="Verdana" w:eastAsia="Arial Unicode MS" w:hAnsi="Verdana"/>
          <w:color w:val="000000"/>
          <w:sz w:val="22"/>
          <w:u w:color="000000"/>
          <w:lang w:val="nl-NL"/>
        </w:rPr>
        <w:t xml:space="preserve">de continuïteit van het </w:t>
      </w:r>
      <w:r w:rsidRPr="009A68D2">
        <w:rPr>
          <w:rFonts w:ascii="Verdana" w:eastAsia="Arial Unicode MS" w:hAnsi="Verdana"/>
          <w:color w:val="000000"/>
          <w:sz w:val="22"/>
          <w:u w:color="000000"/>
          <w:lang w:val="nl-NL"/>
        </w:rPr>
        <w:t xml:space="preserve">onderwijs </w:t>
      </w:r>
      <w:r w:rsidR="00254D4F">
        <w:rPr>
          <w:rFonts w:ascii="Verdana" w:eastAsia="Arial Unicode MS" w:hAnsi="Verdana"/>
          <w:color w:val="000000"/>
          <w:sz w:val="22"/>
          <w:u w:color="000000"/>
          <w:lang w:val="nl-NL"/>
        </w:rPr>
        <w:t>te verbeteren</w:t>
      </w:r>
      <w:r w:rsidRPr="009A68D2">
        <w:rPr>
          <w:rFonts w:ascii="Verdana" w:eastAsia="Arial Unicode MS" w:hAnsi="Verdana"/>
          <w:color w:val="000000"/>
          <w:sz w:val="22"/>
          <w:u w:color="000000"/>
          <w:lang w:val="nl-NL"/>
        </w:rPr>
        <w:t>.</w:t>
      </w:r>
    </w:p>
    <w:p w14:paraId="6AA19343" w14:textId="63FF4893" w:rsidR="00AE0F61" w:rsidRPr="009A68D2" w:rsidRDefault="00AE0F61" w:rsidP="00F12D79">
      <w:pPr>
        <w:outlineLvl w:val="0"/>
        <w:rPr>
          <w:rFonts w:ascii="Verdana" w:eastAsia="Arial Unicode MS" w:hAnsi="Verdana"/>
          <w:color w:val="000000"/>
          <w:sz w:val="22"/>
          <w:u w:color="000000"/>
          <w:lang w:val="nl-NL"/>
        </w:rPr>
      </w:pPr>
      <w:r w:rsidRPr="009A68D2">
        <w:rPr>
          <w:rFonts w:ascii="Verdana" w:eastAsia="Arial Unicode MS" w:hAnsi="Verdana"/>
          <w:color w:val="000000"/>
          <w:sz w:val="22"/>
          <w:u w:color="000000"/>
          <w:lang w:val="nl-NL"/>
        </w:rPr>
        <w:t xml:space="preserve">De Internaatscholen voor kinderen met een </w:t>
      </w:r>
      <w:r w:rsidR="00807674">
        <w:rPr>
          <w:rFonts w:ascii="Verdana" w:eastAsia="Arial Unicode MS" w:hAnsi="Verdana"/>
          <w:color w:val="000000"/>
          <w:sz w:val="22"/>
          <w:u w:color="000000"/>
          <w:lang w:val="nl-NL"/>
        </w:rPr>
        <w:t>audiovisuele</w:t>
      </w:r>
      <w:r>
        <w:rPr>
          <w:rFonts w:ascii="Verdana" w:eastAsia="Arial Unicode MS" w:hAnsi="Verdana"/>
          <w:color w:val="000000"/>
          <w:sz w:val="22"/>
          <w:u w:color="000000"/>
          <w:lang w:val="nl-NL"/>
        </w:rPr>
        <w:t xml:space="preserve"> </w:t>
      </w:r>
      <w:r w:rsidRPr="009A68D2">
        <w:rPr>
          <w:rFonts w:ascii="Verdana" w:eastAsia="Arial Unicode MS" w:hAnsi="Verdana"/>
          <w:color w:val="000000"/>
          <w:sz w:val="22"/>
          <w:u w:color="000000"/>
          <w:lang w:val="nl-NL"/>
        </w:rPr>
        <w:t xml:space="preserve">beperking </w:t>
      </w:r>
      <w:r>
        <w:rPr>
          <w:rFonts w:ascii="Verdana" w:eastAsia="Arial Unicode MS" w:hAnsi="Verdana"/>
          <w:color w:val="000000"/>
          <w:sz w:val="22"/>
          <w:u w:color="000000"/>
          <w:lang w:val="nl-NL"/>
        </w:rPr>
        <w:t xml:space="preserve">kosten tussen de € </w:t>
      </w:r>
      <w:r w:rsidR="00AE0CA2">
        <w:rPr>
          <w:rFonts w:ascii="Verdana" w:eastAsia="Arial Unicode MS" w:hAnsi="Verdana"/>
          <w:color w:val="000000"/>
          <w:sz w:val="22"/>
          <w:u w:color="000000"/>
          <w:lang w:val="nl-NL"/>
        </w:rPr>
        <w:t>3</w:t>
      </w:r>
      <w:r>
        <w:rPr>
          <w:rFonts w:ascii="Verdana" w:eastAsia="Arial Unicode MS" w:hAnsi="Verdana"/>
          <w:color w:val="000000"/>
          <w:sz w:val="22"/>
          <w:u w:color="000000"/>
          <w:lang w:val="nl-NL"/>
        </w:rPr>
        <w:t xml:space="preserve">00 tot € </w:t>
      </w:r>
      <w:r w:rsidR="00D851BF">
        <w:rPr>
          <w:rFonts w:ascii="Verdana" w:eastAsia="Arial Unicode MS" w:hAnsi="Verdana"/>
          <w:color w:val="000000"/>
          <w:sz w:val="22"/>
          <w:u w:color="000000"/>
          <w:lang w:val="nl-NL"/>
        </w:rPr>
        <w:t>4</w:t>
      </w:r>
      <w:r w:rsidRPr="009A68D2">
        <w:rPr>
          <w:rFonts w:ascii="Verdana" w:eastAsia="Arial Unicode MS" w:hAnsi="Verdana"/>
          <w:color w:val="000000"/>
          <w:sz w:val="22"/>
          <w:u w:color="000000"/>
          <w:lang w:val="nl-NL"/>
        </w:rPr>
        <w:t>00 per jaar</w:t>
      </w:r>
      <w:r>
        <w:rPr>
          <w:rFonts w:ascii="Verdana" w:eastAsia="Arial Unicode MS" w:hAnsi="Verdana"/>
          <w:color w:val="000000"/>
          <w:sz w:val="22"/>
          <w:u w:color="000000"/>
          <w:lang w:val="nl-NL"/>
        </w:rPr>
        <w:t>.</w:t>
      </w:r>
      <w:r w:rsidR="00D851BF">
        <w:rPr>
          <w:rFonts w:ascii="Verdana" w:eastAsia="Arial Unicode MS" w:hAnsi="Verdana"/>
          <w:color w:val="000000"/>
          <w:sz w:val="22"/>
          <w:u w:color="000000"/>
          <w:lang w:val="nl-NL"/>
        </w:rPr>
        <w:t xml:space="preserve"> Deze bedragen dienen nog aangevuld te worden met bijvoorbeeld reis</w:t>
      </w:r>
      <w:r w:rsidR="00BD1891">
        <w:rPr>
          <w:rFonts w:ascii="Verdana" w:eastAsia="Arial Unicode MS" w:hAnsi="Verdana"/>
          <w:color w:val="000000"/>
          <w:sz w:val="22"/>
          <w:u w:color="000000"/>
          <w:lang w:val="nl-NL"/>
        </w:rPr>
        <w:t>- en verblijf</w:t>
      </w:r>
      <w:r w:rsidR="00D851BF">
        <w:rPr>
          <w:rFonts w:ascii="Verdana" w:eastAsia="Arial Unicode MS" w:hAnsi="Verdana"/>
          <w:color w:val="000000"/>
          <w:sz w:val="22"/>
          <w:u w:color="000000"/>
          <w:lang w:val="nl-NL"/>
        </w:rPr>
        <w:t>kosten</w:t>
      </w:r>
      <w:r w:rsidR="008B70C8">
        <w:rPr>
          <w:rFonts w:ascii="Verdana" w:eastAsia="Arial Unicode MS" w:hAnsi="Verdana"/>
          <w:color w:val="000000"/>
          <w:sz w:val="22"/>
          <w:u w:color="000000"/>
          <w:lang w:val="nl-NL"/>
        </w:rPr>
        <w:t>.</w:t>
      </w:r>
      <w:r w:rsidR="00BD1891">
        <w:rPr>
          <w:rFonts w:ascii="Verdana" w:eastAsia="Arial Unicode MS" w:hAnsi="Verdana"/>
          <w:color w:val="000000"/>
          <w:sz w:val="22"/>
          <w:u w:color="000000"/>
          <w:lang w:val="nl-NL"/>
        </w:rPr>
        <w:t xml:space="preserve"> </w:t>
      </w:r>
    </w:p>
    <w:p w14:paraId="0307045A" w14:textId="7BB65C97" w:rsidR="00F12D79" w:rsidRDefault="00F12D79" w:rsidP="00F12D79">
      <w:pPr>
        <w:outlineLvl w:val="0"/>
        <w:rPr>
          <w:rFonts w:ascii="Verdana" w:eastAsia="Arial Unicode MS" w:hAnsi="Verdana"/>
          <w:color w:val="000000"/>
          <w:sz w:val="22"/>
          <w:u w:color="000000"/>
          <w:lang w:val="nl-NL"/>
        </w:rPr>
      </w:pPr>
      <w:r w:rsidRPr="009A68D2">
        <w:rPr>
          <w:rFonts w:ascii="Verdana" w:eastAsia="Arial Unicode MS" w:hAnsi="Verdana"/>
          <w:color w:val="000000"/>
          <w:sz w:val="22"/>
          <w:u w:color="000000"/>
          <w:lang w:val="nl-NL"/>
        </w:rPr>
        <w:t>De</w:t>
      </w:r>
      <w:r w:rsidR="005854EF">
        <w:rPr>
          <w:rFonts w:ascii="Verdana" w:eastAsia="Arial Unicode MS" w:hAnsi="Verdana"/>
          <w:color w:val="000000"/>
          <w:sz w:val="22"/>
          <w:u w:color="000000"/>
          <w:lang w:val="nl-NL"/>
        </w:rPr>
        <w:t xml:space="preserve"> </w:t>
      </w:r>
      <w:proofErr w:type="spellStart"/>
      <w:r w:rsidR="005854EF">
        <w:rPr>
          <w:rFonts w:ascii="Verdana" w:eastAsia="Arial Unicode MS" w:hAnsi="Verdana"/>
          <w:color w:val="000000"/>
          <w:sz w:val="22"/>
          <w:u w:color="000000"/>
          <w:lang w:val="nl-NL"/>
        </w:rPr>
        <w:t>Vocational</w:t>
      </w:r>
      <w:proofErr w:type="spellEnd"/>
      <w:r w:rsidR="005854EF">
        <w:rPr>
          <w:rFonts w:ascii="Verdana" w:eastAsia="Arial Unicode MS" w:hAnsi="Verdana"/>
          <w:color w:val="000000"/>
          <w:sz w:val="22"/>
          <w:u w:color="000000"/>
          <w:lang w:val="nl-NL"/>
        </w:rPr>
        <w:t xml:space="preserve"> en </w:t>
      </w:r>
      <w:r w:rsidRPr="009A68D2">
        <w:rPr>
          <w:rFonts w:ascii="Verdana" w:eastAsia="Arial Unicode MS" w:hAnsi="Verdana"/>
          <w:color w:val="000000"/>
          <w:sz w:val="22"/>
          <w:u w:color="000000"/>
          <w:lang w:val="nl-NL"/>
        </w:rPr>
        <w:t xml:space="preserve"> </w:t>
      </w:r>
      <w:proofErr w:type="spellStart"/>
      <w:r w:rsidR="00807674">
        <w:rPr>
          <w:rFonts w:ascii="Verdana" w:eastAsia="Arial Unicode MS" w:hAnsi="Verdana"/>
          <w:color w:val="000000"/>
          <w:sz w:val="22"/>
          <w:u w:color="000000"/>
          <w:lang w:val="nl-NL"/>
        </w:rPr>
        <w:t>S</w:t>
      </w:r>
      <w:r w:rsidRPr="009A68D2">
        <w:rPr>
          <w:rFonts w:ascii="Verdana" w:eastAsia="Arial Unicode MS" w:hAnsi="Verdana"/>
          <w:color w:val="000000"/>
          <w:sz w:val="22"/>
          <w:u w:color="000000"/>
          <w:lang w:val="nl-NL"/>
        </w:rPr>
        <w:t>econdary</w:t>
      </w:r>
      <w:proofErr w:type="spellEnd"/>
      <w:r w:rsidRPr="009A68D2">
        <w:rPr>
          <w:rFonts w:ascii="Verdana" w:eastAsia="Arial Unicode MS" w:hAnsi="Verdana"/>
          <w:color w:val="000000"/>
          <w:sz w:val="22"/>
          <w:u w:color="000000"/>
          <w:lang w:val="nl-NL"/>
        </w:rPr>
        <w:t xml:space="preserve"> </w:t>
      </w:r>
      <w:r w:rsidR="005854EF">
        <w:rPr>
          <w:rFonts w:ascii="Verdana" w:eastAsia="Arial Unicode MS" w:hAnsi="Verdana"/>
          <w:color w:val="000000"/>
          <w:sz w:val="22"/>
          <w:u w:color="000000"/>
          <w:lang w:val="nl-NL"/>
        </w:rPr>
        <w:t>S</w:t>
      </w:r>
      <w:r w:rsidRPr="009A68D2">
        <w:rPr>
          <w:rFonts w:ascii="Verdana" w:eastAsia="Arial Unicode MS" w:hAnsi="Verdana"/>
          <w:color w:val="000000"/>
          <w:sz w:val="22"/>
          <w:u w:color="000000"/>
          <w:lang w:val="nl-NL"/>
        </w:rPr>
        <w:t xml:space="preserve">chool (vervolgopleidingen) kent een jaarlijkse fee van € </w:t>
      </w:r>
      <w:r w:rsidR="00BD1891">
        <w:rPr>
          <w:rFonts w:ascii="Verdana" w:eastAsia="Arial Unicode MS" w:hAnsi="Verdana"/>
          <w:color w:val="000000"/>
          <w:sz w:val="22"/>
          <w:u w:color="000000"/>
          <w:lang w:val="nl-NL"/>
        </w:rPr>
        <w:t>3</w:t>
      </w:r>
      <w:r w:rsidRPr="009A68D2">
        <w:rPr>
          <w:rFonts w:ascii="Verdana" w:eastAsia="Arial Unicode MS" w:hAnsi="Verdana"/>
          <w:color w:val="000000"/>
          <w:sz w:val="22"/>
          <w:u w:color="000000"/>
          <w:lang w:val="nl-NL"/>
        </w:rPr>
        <w:t>00 tot</w:t>
      </w:r>
      <w:r w:rsidR="005854EF">
        <w:rPr>
          <w:rFonts w:ascii="Verdana" w:eastAsia="Arial Unicode MS" w:hAnsi="Verdana"/>
          <w:color w:val="000000"/>
          <w:sz w:val="22"/>
          <w:u w:color="000000"/>
          <w:lang w:val="nl-NL"/>
        </w:rPr>
        <w:t xml:space="preserve"> </w:t>
      </w:r>
      <w:r w:rsidRPr="009A68D2">
        <w:rPr>
          <w:rFonts w:ascii="Verdana" w:eastAsia="Arial Unicode MS" w:hAnsi="Verdana"/>
          <w:color w:val="000000"/>
          <w:sz w:val="22"/>
          <w:u w:color="000000"/>
          <w:lang w:val="nl-NL"/>
        </w:rPr>
        <w:t xml:space="preserve">€ 500, afhankelijk van </w:t>
      </w:r>
      <w:r w:rsidR="00BD1891">
        <w:rPr>
          <w:rFonts w:ascii="Verdana" w:eastAsia="Arial Unicode MS" w:hAnsi="Verdana"/>
          <w:color w:val="000000"/>
          <w:sz w:val="22"/>
          <w:u w:color="000000"/>
          <w:lang w:val="nl-NL"/>
        </w:rPr>
        <w:t xml:space="preserve">de </w:t>
      </w:r>
      <w:r w:rsidRPr="009A68D2">
        <w:rPr>
          <w:rFonts w:ascii="Verdana" w:eastAsia="Arial Unicode MS" w:hAnsi="Verdana"/>
          <w:color w:val="000000"/>
          <w:sz w:val="22"/>
          <w:u w:color="000000"/>
          <w:lang w:val="nl-NL"/>
        </w:rPr>
        <w:t>soort en kwaliteit van de school.</w:t>
      </w:r>
    </w:p>
    <w:p w14:paraId="6DCFCEB0" w14:textId="77777777" w:rsidR="00AE302D" w:rsidRPr="009A68D2" w:rsidRDefault="00AE302D" w:rsidP="00F12D79">
      <w:pPr>
        <w:outlineLvl w:val="0"/>
        <w:rPr>
          <w:rFonts w:ascii="Verdana" w:eastAsia="Arial Unicode MS" w:hAnsi="Verdana"/>
          <w:color w:val="000000"/>
          <w:sz w:val="22"/>
          <w:u w:color="000000"/>
          <w:lang w:val="nl-NL"/>
        </w:rPr>
      </w:pPr>
    </w:p>
    <w:p w14:paraId="39601589" w14:textId="77777777" w:rsidR="008E4678" w:rsidRDefault="008E4678">
      <w:pPr>
        <w:outlineLvl w:val="0"/>
        <w:rPr>
          <w:rFonts w:ascii="Verdana" w:eastAsia="Arial Unicode MS" w:hAnsi="Verdana"/>
          <w:color w:val="000000"/>
          <w:sz w:val="22"/>
          <w:u w:color="000000"/>
          <w:lang w:val="nl-NL"/>
        </w:rPr>
      </w:pPr>
    </w:p>
    <w:p w14:paraId="36270588" w14:textId="77777777" w:rsidR="001F399A" w:rsidRDefault="00A76B25">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4</w:t>
      </w:r>
      <w:r>
        <w:rPr>
          <w:rFonts w:ascii="Verdana" w:eastAsia="Arial Unicode MS" w:hAnsi="Arial Unicode MS"/>
          <w:b/>
          <w:color w:val="000000"/>
          <w:u w:color="000000"/>
          <w:lang w:val="nl-NL"/>
        </w:rPr>
        <w:tab/>
        <w:t>Projectaanvragen</w:t>
      </w:r>
    </w:p>
    <w:p w14:paraId="6CAA65BD" w14:textId="77777777" w:rsidR="00AE302D" w:rsidRDefault="00AE302D" w:rsidP="00EB1930">
      <w:pPr>
        <w:jc w:val="both"/>
        <w:outlineLvl w:val="0"/>
        <w:rPr>
          <w:rFonts w:ascii="Verdana" w:eastAsia="Arial Unicode MS" w:hAnsi="Verdana"/>
          <w:color w:val="000000"/>
          <w:sz w:val="22"/>
          <w:szCs w:val="22"/>
          <w:lang w:val="nl-NL"/>
        </w:rPr>
      </w:pPr>
    </w:p>
    <w:p w14:paraId="22015360" w14:textId="06B312E1" w:rsidR="0037381B" w:rsidRPr="005B5F01" w:rsidRDefault="0037381B" w:rsidP="00EB1930">
      <w:pPr>
        <w:jc w:val="both"/>
        <w:outlineLvl w:val="0"/>
        <w:rPr>
          <w:rFonts w:ascii="Verdana" w:eastAsia="Arial Unicode MS" w:hAnsi="Verdana"/>
          <w:b/>
          <w:bCs/>
          <w:color w:val="000000"/>
          <w:sz w:val="22"/>
          <w:szCs w:val="22"/>
          <w:lang w:val="nl-NL"/>
        </w:rPr>
      </w:pPr>
      <w:r w:rsidRPr="005B5F01">
        <w:rPr>
          <w:rFonts w:ascii="Verdana" w:eastAsia="Arial Unicode MS" w:hAnsi="Verdana"/>
          <w:b/>
          <w:bCs/>
          <w:color w:val="000000"/>
          <w:sz w:val="22"/>
          <w:szCs w:val="22"/>
          <w:u w:val="single"/>
          <w:lang w:val="nl-NL"/>
        </w:rPr>
        <w:t>Aannemen van nog enk</w:t>
      </w:r>
      <w:r w:rsidR="00CB73F8" w:rsidRPr="005B5F01">
        <w:rPr>
          <w:rFonts w:ascii="Verdana" w:eastAsia="Arial Unicode MS" w:hAnsi="Verdana"/>
          <w:b/>
          <w:bCs/>
          <w:color w:val="000000"/>
          <w:sz w:val="22"/>
          <w:szCs w:val="22"/>
          <w:u w:val="single"/>
          <w:lang w:val="nl-NL"/>
        </w:rPr>
        <w:t>ele</w:t>
      </w:r>
      <w:r w:rsidRPr="005B5F01">
        <w:rPr>
          <w:rFonts w:ascii="Verdana" w:eastAsia="Arial Unicode MS" w:hAnsi="Verdana"/>
          <w:b/>
          <w:bCs/>
          <w:color w:val="000000"/>
          <w:sz w:val="22"/>
          <w:szCs w:val="22"/>
          <w:u w:val="single"/>
          <w:lang w:val="nl-NL"/>
        </w:rPr>
        <w:t xml:space="preserve"> kinderen</w:t>
      </w:r>
      <w:r w:rsidR="00AE302D">
        <w:rPr>
          <w:rFonts w:ascii="Verdana" w:eastAsia="Arial Unicode MS" w:hAnsi="Verdana"/>
          <w:b/>
          <w:bCs/>
          <w:color w:val="000000"/>
          <w:sz w:val="22"/>
          <w:szCs w:val="22"/>
          <w:u w:val="single"/>
          <w:lang w:val="nl-NL"/>
        </w:rPr>
        <w:t xml:space="preserve"> voor sponsoring</w:t>
      </w:r>
    </w:p>
    <w:p w14:paraId="1D6C9F47" w14:textId="4101D850" w:rsidR="0037381B" w:rsidRDefault="00B36AA8" w:rsidP="00EB1930">
      <w:pPr>
        <w:jc w:val="both"/>
        <w:outlineLvl w:val="0"/>
        <w:rPr>
          <w:rFonts w:ascii="Verdana" w:eastAsia="Arial Unicode MS" w:hAnsi="Verdana"/>
          <w:color w:val="000000"/>
          <w:sz w:val="22"/>
          <w:szCs w:val="22"/>
          <w:lang w:val="nl-NL"/>
        </w:rPr>
      </w:pPr>
      <w:r>
        <w:rPr>
          <w:rFonts w:ascii="Verdana" w:eastAsia="Arial Unicode MS" w:hAnsi="Verdana"/>
          <w:color w:val="000000"/>
          <w:sz w:val="22"/>
          <w:szCs w:val="22"/>
          <w:lang w:val="nl-NL"/>
        </w:rPr>
        <w:t xml:space="preserve">Mede door de situatie rond Corona </w:t>
      </w:r>
      <w:r w:rsidR="006F15E6">
        <w:rPr>
          <w:rFonts w:ascii="Verdana" w:eastAsia="Arial Unicode MS" w:hAnsi="Verdana"/>
          <w:color w:val="000000"/>
          <w:sz w:val="22"/>
          <w:szCs w:val="22"/>
          <w:lang w:val="nl-NL"/>
        </w:rPr>
        <w:t>heeft Stichting Masomo</w:t>
      </w:r>
      <w:r>
        <w:rPr>
          <w:rFonts w:ascii="Verdana" w:eastAsia="Arial Unicode MS" w:hAnsi="Verdana"/>
          <w:color w:val="000000"/>
          <w:sz w:val="22"/>
          <w:szCs w:val="22"/>
          <w:lang w:val="nl-NL"/>
        </w:rPr>
        <w:t xml:space="preserve"> een bescheiden financiël</w:t>
      </w:r>
      <w:r w:rsidR="00CB73F8" w:rsidRPr="00CB73F8">
        <w:rPr>
          <w:rFonts w:ascii="Verdana" w:eastAsia="Arial Unicode MS" w:hAnsi="Verdana"/>
          <w:color w:val="000000"/>
          <w:sz w:val="22"/>
          <w:szCs w:val="22"/>
          <w:lang w:val="nl-NL"/>
        </w:rPr>
        <w:t xml:space="preserve">e </w:t>
      </w:r>
      <w:r>
        <w:rPr>
          <w:rFonts w:ascii="Verdana" w:eastAsia="Arial Unicode MS" w:hAnsi="Verdana"/>
          <w:color w:val="000000"/>
          <w:sz w:val="22"/>
          <w:szCs w:val="22"/>
          <w:lang w:val="nl-NL"/>
        </w:rPr>
        <w:t>reserve opgebouwd</w:t>
      </w:r>
      <w:r w:rsidR="006F15E6">
        <w:rPr>
          <w:rFonts w:ascii="Verdana" w:eastAsia="Arial Unicode MS" w:hAnsi="Verdana"/>
          <w:color w:val="000000"/>
          <w:sz w:val="22"/>
          <w:szCs w:val="22"/>
          <w:lang w:val="nl-NL"/>
        </w:rPr>
        <w:t>. Daardoor is het mogelijk om het aantal gesponsorde kinderen nog wat te vergroten.</w:t>
      </w:r>
      <w:r>
        <w:rPr>
          <w:rFonts w:ascii="Verdana" w:eastAsia="Arial Unicode MS" w:hAnsi="Verdana"/>
          <w:color w:val="000000"/>
          <w:sz w:val="22"/>
          <w:szCs w:val="22"/>
          <w:lang w:val="nl-NL"/>
        </w:rPr>
        <w:t xml:space="preserve"> </w:t>
      </w:r>
      <w:r w:rsidR="006F15E6">
        <w:rPr>
          <w:rFonts w:ascii="Verdana" w:eastAsia="Arial Unicode MS" w:hAnsi="Verdana"/>
          <w:color w:val="000000"/>
          <w:sz w:val="22"/>
          <w:szCs w:val="22"/>
          <w:lang w:val="nl-NL"/>
        </w:rPr>
        <w:t xml:space="preserve">Nadruk ligt daarbij vooral op sponsoring van meisjes en kinderen </w:t>
      </w:r>
      <w:r w:rsidR="00FD3B55">
        <w:rPr>
          <w:rFonts w:ascii="Verdana" w:eastAsia="Arial Unicode MS" w:hAnsi="Verdana"/>
          <w:color w:val="000000"/>
          <w:sz w:val="22"/>
          <w:szCs w:val="22"/>
          <w:lang w:val="nl-NL"/>
        </w:rPr>
        <w:t>met een</w:t>
      </w:r>
      <w:r w:rsidR="00C50E66">
        <w:rPr>
          <w:rFonts w:ascii="Verdana" w:eastAsia="Arial Unicode MS" w:hAnsi="Verdana"/>
          <w:color w:val="000000"/>
          <w:sz w:val="22"/>
          <w:szCs w:val="22"/>
          <w:lang w:val="nl-NL"/>
        </w:rPr>
        <w:t xml:space="preserve"> </w:t>
      </w:r>
      <w:r w:rsidR="00525D7C">
        <w:rPr>
          <w:rFonts w:ascii="Verdana" w:eastAsia="Arial Unicode MS" w:hAnsi="Verdana"/>
          <w:color w:val="000000"/>
          <w:sz w:val="22"/>
          <w:szCs w:val="22"/>
          <w:lang w:val="nl-NL"/>
        </w:rPr>
        <w:t>audiovisuele</w:t>
      </w:r>
      <w:r w:rsidR="00C50E66">
        <w:rPr>
          <w:rFonts w:ascii="Verdana" w:eastAsia="Arial Unicode MS" w:hAnsi="Verdana"/>
          <w:color w:val="000000"/>
          <w:sz w:val="22"/>
          <w:szCs w:val="22"/>
          <w:lang w:val="nl-NL"/>
        </w:rPr>
        <w:t xml:space="preserve"> </w:t>
      </w:r>
      <w:r w:rsidR="00A34957">
        <w:rPr>
          <w:rFonts w:ascii="Verdana" w:eastAsia="Arial Unicode MS" w:hAnsi="Verdana"/>
          <w:color w:val="000000"/>
          <w:sz w:val="22"/>
          <w:szCs w:val="22"/>
          <w:lang w:val="nl-NL"/>
        </w:rPr>
        <w:t>of lichamelijke handicap</w:t>
      </w:r>
      <w:r w:rsidR="006F15E6">
        <w:rPr>
          <w:rFonts w:ascii="Verdana" w:eastAsia="Arial Unicode MS" w:hAnsi="Verdana"/>
          <w:color w:val="000000"/>
          <w:sz w:val="22"/>
          <w:szCs w:val="22"/>
          <w:lang w:val="nl-NL"/>
        </w:rPr>
        <w:t>, omdat</w:t>
      </w:r>
      <w:r w:rsidR="00E1719C">
        <w:rPr>
          <w:rFonts w:ascii="Verdana" w:eastAsia="Arial Unicode MS" w:hAnsi="Verdana"/>
          <w:color w:val="000000"/>
          <w:sz w:val="22"/>
          <w:szCs w:val="22"/>
          <w:lang w:val="nl-NL"/>
        </w:rPr>
        <w:t xml:space="preserve"> zij veelal en grotere </w:t>
      </w:r>
      <w:proofErr w:type="spellStart"/>
      <w:r w:rsidR="00E1719C">
        <w:rPr>
          <w:rFonts w:ascii="Verdana" w:eastAsia="Arial Unicode MS" w:hAnsi="Verdana"/>
          <w:color w:val="000000"/>
          <w:sz w:val="22"/>
          <w:szCs w:val="22"/>
          <w:lang w:val="nl-NL"/>
        </w:rPr>
        <w:t>sociaal-economische</w:t>
      </w:r>
      <w:proofErr w:type="spellEnd"/>
      <w:r w:rsidR="00E1719C">
        <w:rPr>
          <w:rFonts w:ascii="Verdana" w:eastAsia="Arial Unicode MS" w:hAnsi="Verdana"/>
          <w:color w:val="000000"/>
          <w:sz w:val="22"/>
          <w:szCs w:val="22"/>
          <w:lang w:val="nl-NL"/>
        </w:rPr>
        <w:t xml:space="preserve"> achterstand hebben.</w:t>
      </w:r>
    </w:p>
    <w:p w14:paraId="78A95681" w14:textId="74535992" w:rsidR="00C9416B" w:rsidRDefault="00C9416B" w:rsidP="00EB1930">
      <w:pPr>
        <w:jc w:val="both"/>
        <w:outlineLvl w:val="0"/>
        <w:rPr>
          <w:rFonts w:ascii="Verdana" w:eastAsia="Arial Unicode MS" w:hAnsi="Verdana"/>
          <w:color w:val="000000"/>
          <w:sz w:val="22"/>
          <w:szCs w:val="22"/>
          <w:lang w:val="nl-NL"/>
        </w:rPr>
      </w:pPr>
      <w:r>
        <w:rPr>
          <w:rFonts w:ascii="Verdana" w:eastAsia="Arial Unicode MS" w:hAnsi="Verdana"/>
          <w:color w:val="000000"/>
          <w:sz w:val="22"/>
          <w:szCs w:val="22"/>
          <w:lang w:val="nl-NL"/>
        </w:rPr>
        <w:t xml:space="preserve">De nieuwe </w:t>
      </w:r>
      <w:r w:rsidR="00525D7C">
        <w:rPr>
          <w:rFonts w:ascii="Verdana" w:eastAsia="Arial Unicode MS" w:hAnsi="Verdana"/>
          <w:color w:val="000000"/>
          <w:sz w:val="22"/>
          <w:szCs w:val="22"/>
          <w:lang w:val="nl-NL"/>
        </w:rPr>
        <w:t>coördinator</w:t>
      </w:r>
      <w:r w:rsidR="00CF1EEB">
        <w:rPr>
          <w:rFonts w:ascii="Verdana" w:eastAsia="Arial Unicode MS" w:hAnsi="Verdana"/>
          <w:color w:val="000000"/>
          <w:sz w:val="22"/>
          <w:szCs w:val="22"/>
          <w:lang w:val="nl-NL"/>
        </w:rPr>
        <w:t xml:space="preserve"> van RENA </w:t>
      </w:r>
      <w:r w:rsidR="00525D7C">
        <w:rPr>
          <w:rFonts w:ascii="Verdana" w:eastAsia="Arial Unicode MS" w:hAnsi="Verdana"/>
          <w:color w:val="000000"/>
          <w:sz w:val="22"/>
          <w:szCs w:val="22"/>
          <w:lang w:val="nl-NL"/>
        </w:rPr>
        <w:t>zal deze kinderen selecteren.</w:t>
      </w:r>
    </w:p>
    <w:p w14:paraId="3CA0392A" w14:textId="25569617" w:rsidR="00B36AA8" w:rsidRDefault="00B36AA8" w:rsidP="00EB1930">
      <w:pPr>
        <w:jc w:val="both"/>
        <w:outlineLvl w:val="0"/>
        <w:rPr>
          <w:rFonts w:ascii="Verdana" w:eastAsia="Arial Unicode MS" w:hAnsi="Verdana"/>
          <w:color w:val="000000"/>
          <w:sz w:val="22"/>
          <w:szCs w:val="22"/>
          <w:lang w:val="nl-NL"/>
        </w:rPr>
      </w:pPr>
    </w:p>
    <w:p w14:paraId="05C8C2DB" w14:textId="5CEC30A4" w:rsidR="00B36AA8" w:rsidRPr="00786467" w:rsidRDefault="00B36AA8" w:rsidP="00E1719C">
      <w:pPr>
        <w:jc w:val="both"/>
        <w:rPr>
          <w:rFonts w:ascii="Verdana" w:eastAsia="Arial Unicode MS" w:hAnsi="Verdana"/>
          <w:color w:val="000000"/>
          <w:sz w:val="22"/>
          <w:szCs w:val="22"/>
          <w:lang w:val="en-GB"/>
        </w:rPr>
      </w:pPr>
      <w:r>
        <w:rPr>
          <w:rFonts w:ascii="Verdana" w:eastAsia="Arial Unicode MS" w:hAnsi="Verdana"/>
          <w:color w:val="000000"/>
          <w:sz w:val="22"/>
          <w:szCs w:val="22"/>
          <w:lang w:val="nl-NL"/>
        </w:rPr>
        <w:t xml:space="preserve">Tevens is door de </w:t>
      </w:r>
      <w:proofErr w:type="spellStart"/>
      <w:r>
        <w:rPr>
          <w:rFonts w:ascii="Verdana" w:eastAsia="Arial Unicode MS" w:hAnsi="Verdana"/>
          <w:color w:val="000000"/>
          <w:sz w:val="22"/>
          <w:szCs w:val="22"/>
          <w:lang w:val="nl-NL"/>
        </w:rPr>
        <w:t>founder</w:t>
      </w:r>
      <w:proofErr w:type="spellEnd"/>
      <w:r>
        <w:rPr>
          <w:rFonts w:ascii="Verdana" w:eastAsia="Arial Unicode MS" w:hAnsi="Verdana"/>
          <w:color w:val="000000"/>
          <w:sz w:val="22"/>
          <w:szCs w:val="22"/>
          <w:lang w:val="nl-NL"/>
        </w:rPr>
        <w:t xml:space="preserve"> van RENA</w:t>
      </w:r>
      <w:r w:rsidR="00A62411">
        <w:rPr>
          <w:rFonts w:ascii="Verdana" w:eastAsia="Arial Unicode MS" w:hAnsi="Verdana"/>
          <w:color w:val="000000"/>
          <w:sz w:val="22"/>
          <w:szCs w:val="22"/>
          <w:lang w:val="nl-NL"/>
        </w:rPr>
        <w:t xml:space="preserve"> aangekondigd dat nagedacht wordt over uitbreiding van schoolcapaciteit in </w:t>
      </w:r>
      <w:proofErr w:type="spellStart"/>
      <w:r w:rsidR="00A62411">
        <w:rPr>
          <w:rFonts w:ascii="Verdana" w:eastAsia="Arial Unicode MS" w:hAnsi="Verdana"/>
          <w:color w:val="000000"/>
          <w:sz w:val="22"/>
          <w:szCs w:val="22"/>
          <w:lang w:val="nl-NL"/>
        </w:rPr>
        <w:t>Mahyoro</w:t>
      </w:r>
      <w:proofErr w:type="spellEnd"/>
      <w:r w:rsidR="00A62411">
        <w:rPr>
          <w:rFonts w:ascii="Verdana" w:eastAsia="Arial Unicode MS" w:hAnsi="Verdana"/>
          <w:color w:val="000000"/>
          <w:sz w:val="22"/>
          <w:szCs w:val="22"/>
          <w:lang w:val="nl-NL"/>
        </w:rPr>
        <w:t xml:space="preserve">. </w:t>
      </w:r>
      <w:proofErr w:type="spellStart"/>
      <w:r w:rsidR="00A62411">
        <w:rPr>
          <w:rFonts w:ascii="Verdana" w:eastAsia="Arial Unicode MS" w:hAnsi="Verdana"/>
          <w:color w:val="000000"/>
          <w:sz w:val="22"/>
          <w:szCs w:val="22"/>
          <w:lang w:val="en-GB"/>
        </w:rPr>
        <w:t>Uit</w:t>
      </w:r>
      <w:proofErr w:type="spellEnd"/>
      <w:r w:rsidR="00A62411">
        <w:rPr>
          <w:rFonts w:ascii="Verdana" w:eastAsia="Arial Unicode MS" w:hAnsi="Verdana"/>
          <w:color w:val="000000"/>
          <w:sz w:val="22"/>
          <w:szCs w:val="22"/>
          <w:lang w:val="en-GB"/>
        </w:rPr>
        <w:t xml:space="preserve"> </w:t>
      </w:r>
      <w:proofErr w:type="spellStart"/>
      <w:r w:rsidR="00A62411">
        <w:rPr>
          <w:rFonts w:ascii="Verdana" w:eastAsia="Arial Unicode MS" w:hAnsi="Verdana"/>
          <w:color w:val="000000"/>
          <w:sz w:val="22"/>
          <w:szCs w:val="22"/>
          <w:lang w:val="en-GB"/>
        </w:rPr>
        <w:t>een</w:t>
      </w:r>
      <w:proofErr w:type="spellEnd"/>
      <w:r w:rsidR="00A62411">
        <w:rPr>
          <w:rFonts w:ascii="Verdana" w:eastAsia="Arial Unicode MS" w:hAnsi="Verdana"/>
          <w:color w:val="000000"/>
          <w:sz w:val="22"/>
          <w:szCs w:val="22"/>
          <w:lang w:val="en-GB"/>
        </w:rPr>
        <w:t xml:space="preserve"> brief van </w:t>
      </w:r>
      <w:proofErr w:type="spellStart"/>
      <w:r w:rsidR="00A62411">
        <w:rPr>
          <w:rFonts w:ascii="Verdana" w:eastAsia="Arial Unicode MS" w:hAnsi="Verdana"/>
          <w:color w:val="000000"/>
          <w:sz w:val="22"/>
          <w:szCs w:val="22"/>
          <w:lang w:val="en-GB"/>
        </w:rPr>
        <w:t>december</w:t>
      </w:r>
      <w:proofErr w:type="spellEnd"/>
      <w:r w:rsidR="00A62411">
        <w:rPr>
          <w:rFonts w:ascii="Verdana" w:eastAsia="Arial Unicode MS" w:hAnsi="Verdana"/>
          <w:color w:val="000000"/>
          <w:sz w:val="22"/>
          <w:szCs w:val="22"/>
          <w:lang w:val="en-GB"/>
        </w:rPr>
        <w:t xml:space="preserve"> </w:t>
      </w:r>
      <w:proofErr w:type="spellStart"/>
      <w:r w:rsidR="00A62411">
        <w:rPr>
          <w:rFonts w:ascii="Verdana" w:eastAsia="Arial Unicode MS" w:hAnsi="Verdana"/>
          <w:color w:val="000000"/>
          <w:sz w:val="22"/>
          <w:szCs w:val="22"/>
          <w:lang w:val="en-GB"/>
        </w:rPr>
        <w:t>vorig</w:t>
      </w:r>
      <w:proofErr w:type="spellEnd"/>
      <w:r w:rsidR="00A62411">
        <w:rPr>
          <w:rFonts w:ascii="Verdana" w:eastAsia="Arial Unicode MS" w:hAnsi="Verdana"/>
          <w:color w:val="000000"/>
          <w:sz w:val="22"/>
          <w:szCs w:val="22"/>
          <w:lang w:val="en-GB"/>
        </w:rPr>
        <w:t xml:space="preserve"> </w:t>
      </w:r>
      <w:proofErr w:type="spellStart"/>
      <w:r w:rsidR="00A62411">
        <w:rPr>
          <w:rFonts w:ascii="Verdana" w:eastAsia="Arial Unicode MS" w:hAnsi="Verdana"/>
          <w:color w:val="000000"/>
          <w:sz w:val="22"/>
          <w:szCs w:val="22"/>
          <w:lang w:val="en-GB"/>
        </w:rPr>
        <w:t>jaar</w:t>
      </w:r>
      <w:proofErr w:type="spellEnd"/>
      <w:r w:rsidR="00A62411">
        <w:rPr>
          <w:rFonts w:ascii="Verdana" w:eastAsia="Arial Unicode MS" w:hAnsi="Verdana"/>
          <w:color w:val="000000"/>
          <w:sz w:val="22"/>
          <w:szCs w:val="22"/>
          <w:lang w:val="en-GB"/>
        </w:rPr>
        <w:t>:</w:t>
      </w:r>
      <w:r w:rsidR="00A62411" w:rsidRPr="00A62411">
        <w:rPr>
          <w:rFonts w:ascii="Verdana" w:eastAsia="Arial Unicode MS" w:hAnsi="Verdana"/>
          <w:color w:val="000000"/>
          <w:sz w:val="22"/>
          <w:szCs w:val="22"/>
          <w:lang w:val="en-GB"/>
        </w:rPr>
        <w:t xml:space="preserve"> </w:t>
      </w:r>
      <w:r w:rsidR="00A62411">
        <w:rPr>
          <w:rFonts w:ascii="Verdana" w:eastAsia="Arial Unicode MS" w:hAnsi="Verdana"/>
          <w:color w:val="000000"/>
          <w:sz w:val="22"/>
          <w:szCs w:val="22"/>
          <w:lang w:val="en-GB"/>
        </w:rPr>
        <w:t>“</w:t>
      </w:r>
      <w:r w:rsidR="00A62411" w:rsidRPr="00A62411">
        <w:rPr>
          <w:rFonts w:ascii="Verdana" w:hAnsi="Verdana"/>
          <w:i/>
          <w:iCs/>
          <w:sz w:val="22"/>
          <w:szCs w:val="22"/>
          <w:lang w:val="en-GB"/>
        </w:rPr>
        <w:t xml:space="preserve">COVID19 has also done a lot of damage to people, the economy and our social </w:t>
      </w:r>
      <w:r w:rsidR="00A62411" w:rsidRPr="00A62411">
        <w:rPr>
          <w:rFonts w:ascii="Verdana" w:hAnsi="Verdana"/>
          <w:i/>
          <w:iCs/>
          <w:sz w:val="22"/>
          <w:szCs w:val="22"/>
          <w:lang w:val="en-GB"/>
        </w:rPr>
        <w:lastRenderedPageBreak/>
        <w:t xml:space="preserve">life. </w:t>
      </w:r>
      <w:r w:rsidR="00A62411" w:rsidRPr="00A62411">
        <w:rPr>
          <w:rFonts w:ascii="Verdana" w:hAnsi="Verdana"/>
          <w:i/>
          <w:iCs/>
          <w:sz w:val="22"/>
          <w:szCs w:val="22"/>
        </w:rPr>
        <w:t>Many people have lost their source of livelihood and levels of poverty are higher than ever. Uganda as a country has been trying to contain it though some of us suffered from it but not as many as some other countries of East Africa had. As you know I was also down with it but recovered well in a short time. Now I do not even feel any side effects of it. Our schools have been closed for most of the last two years. Yesterday all the schools were allowed to re-open. In the meantime COVID19 is at its highest. We are waiting to see how the children will cope in schools and how the situation of COVID19 will be. Our St. Theresa Nursery and Primary school (where kids sponsored by Masomo are) also has reopened. Joseph and the sisters who teach there will give you more details about that. I would like to thank you and all the Masomo collaborators for having faithfully continued to support this project. We are now in greater need than ever</w:t>
      </w:r>
      <w:r w:rsidR="00A62411">
        <w:rPr>
          <w:rFonts w:ascii="Verdana" w:hAnsi="Verdana"/>
          <w:i/>
          <w:iCs/>
          <w:sz w:val="22"/>
          <w:szCs w:val="22"/>
        </w:rPr>
        <w:t>”…..en..”</w:t>
      </w:r>
      <w:r w:rsidR="00786467" w:rsidRPr="00786467">
        <w:rPr>
          <w:rFonts w:ascii="Verdana" w:hAnsi="Verdana"/>
        </w:rPr>
        <w:t xml:space="preserve"> </w:t>
      </w:r>
      <w:r w:rsidR="00786467" w:rsidRPr="00786467">
        <w:rPr>
          <w:rFonts w:ascii="Verdana" w:hAnsi="Verdana"/>
          <w:i/>
          <w:iCs/>
          <w:sz w:val="22"/>
          <w:szCs w:val="22"/>
        </w:rPr>
        <w:t xml:space="preserve">When I visit the shops of the </w:t>
      </w:r>
      <w:proofErr w:type="spellStart"/>
      <w:r w:rsidR="00786467" w:rsidRPr="00786467">
        <w:rPr>
          <w:rFonts w:ascii="Verdana" w:hAnsi="Verdana"/>
          <w:i/>
          <w:iCs/>
          <w:sz w:val="22"/>
          <w:szCs w:val="22"/>
        </w:rPr>
        <w:t>handicaped</w:t>
      </w:r>
      <w:proofErr w:type="spellEnd"/>
      <w:r w:rsidR="00786467" w:rsidRPr="00786467">
        <w:rPr>
          <w:rFonts w:ascii="Verdana" w:hAnsi="Verdana"/>
          <w:i/>
          <w:iCs/>
          <w:sz w:val="22"/>
          <w:szCs w:val="22"/>
        </w:rPr>
        <w:t xml:space="preserve"> girls you supported such as Evelyne and Immaculate (even those who are not </w:t>
      </w:r>
      <w:proofErr w:type="spellStart"/>
      <w:r w:rsidR="00786467" w:rsidRPr="00786467">
        <w:rPr>
          <w:rFonts w:ascii="Verdana" w:hAnsi="Verdana"/>
          <w:i/>
          <w:iCs/>
          <w:sz w:val="22"/>
          <w:szCs w:val="22"/>
        </w:rPr>
        <w:t>handicaped</w:t>
      </w:r>
      <w:proofErr w:type="spellEnd"/>
      <w:r w:rsidR="00786467" w:rsidRPr="00786467">
        <w:rPr>
          <w:rFonts w:ascii="Verdana" w:hAnsi="Verdana"/>
          <w:i/>
          <w:iCs/>
          <w:sz w:val="22"/>
          <w:szCs w:val="22"/>
        </w:rPr>
        <w:t xml:space="preserve"> such as Amelia) and see their natural smile on their faces, I always remember Corrie…...The sisters who took over the administration of Rena projects are doing great work. They tell me there is a need for classrooms as they have had more children joining the institution. If you manage to raise more money on that side, it will be very important to consider supporting construction of another building like the one you already sponsored. I think this place is bound to grow into a big one.</w:t>
      </w:r>
      <w:r w:rsidR="00E1719C">
        <w:rPr>
          <w:rFonts w:ascii="Verdana" w:hAnsi="Verdana"/>
          <w:i/>
          <w:iCs/>
          <w:sz w:val="22"/>
          <w:szCs w:val="22"/>
        </w:rPr>
        <w:t>”</w:t>
      </w:r>
    </w:p>
    <w:p w14:paraId="5E260D72" w14:textId="2352BB77" w:rsidR="004737D6" w:rsidRDefault="004737D6">
      <w:pPr>
        <w:rPr>
          <w:rFonts w:ascii="Verdana" w:eastAsia="Arial Unicode MS" w:hAnsi="Arial Unicode MS"/>
          <w:color w:val="000000"/>
          <w:sz w:val="22"/>
          <w:u w:color="000000"/>
          <w:lang w:val="en-GB"/>
        </w:rPr>
      </w:pPr>
    </w:p>
    <w:p w14:paraId="67D8098B" w14:textId="31FD2EAB" w:rsidR="00534C4A" w:rsidRPr="005A04C8" w:rsidRDefault="00FD175B">
      <w:pPr>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Zoals hiervoor al gemeld, is</w:t>
      </w:r>
      <w:r w:rsidR="005A04C8">
        <w:rPr>
          <w:rFonts w:ascii="Verdana" w:eastAsia="Arial Unicode MS" w:hAnsi="Arial Unicode MS"/>
          <w:color w:val="000000"/>
          <w:sz w:val="22"/>
          <w:u w:color="000000"/>
          <w:lang w:val="nl-NL"/>
        </w:rPr>
        <w:t xml:space="preserve"> </w:t>
      </w:r>
      <w:proofErr w:type="spellStart"/>
      <w:r w:rsidR="005A04C8">
        <w:rPr>
          <w:rFonts w:ascii="Verdana" w:eastAsia="Arial Unicode MS" w:hAnsi="Arial Unicode MS"/>
          <w:color w:val="000000"/>
          <w:sz w:val="22"/>
          <w:u w:color="000000"/>
          <w:lang w:val="nl-NL"/>
        </w:rPr>
        <w:t>is</w:t>
      </w:r>
      <w:proofErr w:type="spellEnd"/>
      <w:r w:rsidR="005A04C8">
        <w:rPr>
          <w:rFonts w:ascii="Verdana" w:eastAsia="Arial Unicode MS" w:hAnsi="Arial Unicode MS"/>
          <w:color w:val="000000"/>
          <w:sz w:val="22"/>
          <w:u w:color="000000"/>
          <w:lang w:val="nl-NL"/>
        </w:rPr>
        <w:t xml:space="preserve"> deze vraag van RENA </w:t>
      </w:r>
      <w:r>
        <w:rPr>
          <w:rFonts w:ascii="Verdana" w:eastAsia="Arial Unicode MS" w:hAnsi="Arial Unicode MS"/>
          <w:color w:val="000000"/>
          <w:sz w:val="22"/>
          <w:u w:color="000000"/>
          <w:lang w:val="nl-NL"/>
        </w:rPr>
        <w:t xml:space="preserve">in de vergadering van 20 november </w:t>
      </w:r>
      <w:r w:rsidR="005A04C8">
        <w:rPr>
          <w:rFonts w:ascii="Verdana" w:eastAsia="Arial Unicode MS" w:hAnsi="Arial Unicode MS"/>
          <w:color w:val="000000"/>
          <w:sz w:val="22"/>
          <w:u w:color="000000"/>
          <w:lang w:val="nl-NL"/>
        </w:rPr>
        <w:t>besproken. Duidelijk is dat het budget van Masomo niet toereikend zal zijn om volledige ondersteuning te bieden aan dit project. Agesproken is dat Marcel contact zal zoek</w:t>
      </w:r>
      <w:r>
        <w:rPr>
          <w:rFonts w:ascii="Verdana" w:eastAsia="Arial Unicode MS" w:hAnsi="Arial Unicode MS"/>
          <w:color w:val="000000"/>
          <w:sz w:val="22"/>
          <w:u w:color="000000"/>
          <w:lang w:val="nl-NL"/>
        </w:rPr>
        <w:t>en</w:t>
      </w:r>
      <w:r w:rsidR="005A04C8">
        <w:rPr>
          <w:rFonts w:ascii="Verdana" w:eastAsia="Arial Unicode MS" w:hAnsi="Arial Unicode MS"/>
          <w:color w:val="000000"/>
          <w:sz w:val="22"/>
          <w:u w:color="000000"/>
          <w:lang w:val="nl-NL"/>
        </w:rPr>
        <w:t xml:space="preserve"> met de </w:t>
      </w:r>
      <w:proofErr w:type="spellStart"/>
      <w:r w:rsidR="005A04C8">
        <w:rPr>
          <w:rFonts w:ascii="Verdana" w:eastAsia="Arial Unicode MS" w:hAnsi="Arial Unicode MS"/>
          <w:color w:val="000000"/>
          <w:sz w:val="22"/>
          <w:u w:color="000000"/>
          <w:lang w:val="nl-NL"/>
        </w:rPr>
        <w:t>nederlandse</w:t>
      </w:r>
      <w:proofErr w:type="spellEnd"/>
      <w:r w:rsidR="005A04C8">
        <w:rPr>
          <w:rFonts w:ascii="Verdana" w:eastAsia="Arial Unicode MS" w:hAnsi="Arial Unicode MS"/>
          <w:color w:val="000000"/>
          <w:sz w:val="22"/>
          <w:u w:color="000000"/>
          <w:lang w:val="nl-NL"/>
        </w:rPr>
        <w:t xml:space="preserve"> Stichting Wilde Ganzen om na te gaan of c</w:t>
      </w:r>
      <w:r>
        <w:rPr>
          <w:rFonts w:ascii="Verdana" w:eastAsia="Arial Unicode MS" w:hAnsi="Arial Unicode MS"/>
          <w:color w:val="000000"/>
          <w:sz w:val="22"/>
          <w:u w:color="000000"/>
          <w:lang w:val="nl-NL"/>
        </w:rPr>
        <w:t>o</w:t>
      </w:r>
      <w:r w:rsidR="005A04C8">
        <w:rPr>
          <w:rFonts w:ascii="Verdana" w:eastAsia="Arial Unicode MS" w:hAnsi="Arial Unicode MS"/>
          <w:color w:val="000000"/>
          <w:sz w:val="22"/>
          <w:u w:color="000000"/>
          <w:lang w:val="nl-NL"/>
        </w:rPr>
        <w:t>-sponsoring mogelijk zal zijn.</w:t>
      </w:r>
    </w:p>
    <w:p w14:paraId="298043EB" w14:textId="77777777" w:rsidR="00534C4A" w:rsidRPr="005A04C8" w:rsidRDefault="00534C4A">
      <w:pPr>
        <w:rPr>
          <w:rFonts w:ascii="Verdana" w:eastAsia="Arial Unicode MS" w:hAnsi="Arial Unicode MS"/>
          <w:color w:val="000000"/>
          <w:sz w:val="22"/>
          <w:u w:color="000000"/>
          <w:lang w:val="nl-NL"/>
        </w:rPr>
      </w:pPr>
    </w:p>
    <w:p w14:paraId="37EE772F" w14:textId="77777777" w:rsidR="008641A1" w:rsidRPr="005A04C8" w:rsidRDefault="008641A1">
      <w:pPr>
        <w:rPr>
          <w:rFonts w:ascii="Verdana" w:eastAsia="Arial Unicode MS" w:hAnsi="Arial Unicode MS"/>
          <w:color w:val="000000"/>
          <w:sz w:val="22"/>
          <w:u w:color="000000"/>
          <w:lang w:val="nl-NL"/>
        </w:rPr>
      </w:pPr>
    </w:p>
    <w:p w14:paraId="50A8C658" w14:textId="77777777" w:rsidR="001F399A" w:rsidRDefault="00A76B25">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5</w:t>
      </w:r>
      <w:r>
        <w:rPr>
          <w:rFonts w:ascii="Verdana" w:eastAsia="Arial Unicode MS" w:hAnsi="Arial Unicode MS"/>
          <w:b/>
          <w:color w:val="000000"/>
          <w:u w:color="000000"/>
          <w:lang w:val="nl-NL"/>
        </w:rPr>
        <w:tab/>
        <w:t>Donaties</w:t>
      </w:r>
    </w:p>
    <w:p w14:paraId="5BF49DC0" w14:textId="77777777" w:rsidR="00AA2A1F" w:rsidRDefault="00AA2A1F">
      <w:pPr>
        <w:outlineLvl w:val="0"/>
        <w:rPr>
          <w:rFonts w:ascii="Verdana" w:eastAsia="Arial Unicode MS" w:hAnsi="Verdana"/>
          <w:b/>
          <w:color w:val="000000"/>
          <w:u w:color="000000"/>
          <w:lang w:val="nl-NL"/>
        </w:rPr>
      </w:pPr>
    </w:p>
    <w:p w14:paraId="47B35060" w14:textId="7BA6A171" w:rsidR="00A96D69" w:rsidRPr="00FD175B" w:rsidRDefault="000C0284" w:rsidP="00E1719C">
      <w:pPr>
        <w:jc w:val="both"/>
        <w:outlineLvl w:val="0"/>
        <w:rPr>
          <w:rFonts w:ascii="Verdana" w:eastAsia="Arial Unicode MS" w:hAnsi="Arial Unicode MS"/>
          <w:sz w:val="22"/>
          <w:u w:color="000000"/>
          <w:lang w:val="nl-NL"/>
        </w:rPr>
      </w:pPr>
      <w:r>
        <w:rPr>
          <w:rFonts w:ascii="Verdana" w:eastAsia="Arial Unicode MS" w:hAnsi="Arial Unicode MS"/>
          <w:color w:val="000000"/>
          <w:sz w:val="22"/>
          <w:u w:color="000000"/>
          <w:lang w:val="nl-NL"/>
        </w:rPr>
        <w:t>In 20</w:t>
      </w:r>
      <w:r w:rsidR="00531492">
        <w:rPr>
          <w:rFonts w:ascii="Verdana" w:eastAsia="Arial Unicode MS" w:hAnsi="Arial Unicode MS"/>
          <w:color w:val="000000"/>
          <w:sz w:val="22"/>
          <w:u w:color="000000"/>
          <w:lang w:val="nl-NL"/>
        </w:rPr>
        <w:t>2</w:t>
      </w:r>
      <w:r w:rsidR="00534C4A">
        <w:rPr>
          <w:rFonts w:ascii="Verdana" w:eastAsia="Arial Unicode MS" w:hAnsi="Arial Unicode MS"/>
          <w:color w:val="000000"/>
          <w:sz w:val="22"/>
          <w:u w:color="000000"/>
          <w:lang w:val="nl-NL"/>
        </w:rPr>
        <w:t>2</w:t>
      </w:r>
      <w:r w:rsidR="00A76B25">
        <w:rPr>
          <w:rFonts w:ascii="Verdana" w:eastAsia="Arial Unicode MS" w:hAnsi="Arial Unicode MS"/>
          <w:color w:val="000000"/>
          <w:sz w:val="22"/>
          <w:u w:color="000000"/>
          <w:lang w:val="nl-NL"/>
        </w:rPr>
        <w:t xml:space="preserve"> hebbe</w:t>
      </w:r>
      <w:r w:rsidR="00F21826">
        <w:rPr>
          <w:rFonts w:ascii="Verdana" w:eastAsia="Arial Unicode MS" w:hAnsi="Arial Unicode MS"/>
          <w:color w:val="000000"/>
          <w:sz w:val="22"/>
          <w:u w:color="000000"/>
          <w:lang w:val="nl-NL"/>
        </w:rPr>
        <w:t xml:space="preserve">n wederom </w:t>
      </w:r>
      <w:r w:rsidR="00AE302D">
        <w:rPr>
          <w:rFonts w:ascii="Verdana" w:eastAsia="Arial Unicode MS" w:hAnsi="Arial Unicode MS"/>
          <w:color w:val="000000"/>
          <w:sz w:val="22"/>
          <w:u w:color="000000"/>
          <w:lang w:val="nl-NL"/>
        </w:rPr>
        <w:t>vele</w:t>
      </w:r>
      <w:r w:rsidR="00F21826">
        <w:rPr>
          <w:rFonts w:ascii="Verdana" w:eastAsia="Arial Unicode MS" w:hAnsi="Arial Unicode MS"/>
          <w:color w:val="000000"/>
          <w:sz w:val="22"/>
          <w:u w:color="000000"/>
          <w:lang w:val="nl-NL"/>
        </w:rPr>
        <w:t xml:space="preserve"> donateurs </w:t>
      </w:r>
      <w:r w:rsidR="00FC7050">
        <w:rPr>
          <w:rFonts w:ascii="Verdana" w:eastAsia="Arial Unicode MS" w:hAnsi="Arial Unicode MS"/>
          <w:color w:val="000000"/>
          <w:sz w:val="22"/>
          <w:u w:color="000000"/>
          <w:lang w:val="nl-NL"/>
        </w:rPr>
        <w:t>Stichting Masomo gesteund</w:t>
      </w:r>
      <w:r w:rsidR="00A76B25">
        <w:rPr>
          <w:rFonts w:ascii="Verdana" w:eastAsia="Arial Unicode MS" w:hAnsi="Arial Unicode MS"/>
          <w:color w:val="000000"/>
          <w:sz w:val="22"/>
          <w:u w:color="000000"/>
          <w:lang w:val="nl-NL"/>
        </w:rPr>
        <w:t>.</w:t>
      </w:r>
      <w:r w:rsidR="00786467">
        <w:rPr>
          <w:rFonts w:ascii="Verdana" w:eastAsia="Arial Unicode MS" w:hAnsi="Arial Unicode MS"/>
          <w:color w:val="000000"/>
          <w:sz w:val="22"/>
          <w:u w:color="000000"/>
          <w:lang w:val="nl-NL"/>
        </w:rPr>
        <w:t xml:space="preserve"> Een speciale</w:t>
      </w:r>
      <w:r w:rsidR="00A76B25">
        <w:rPr>
          <w:rFonts w:ascii="Verdana" w:eastAsia="Arial Unicode MS" w:hAnsi="Arial Unicode MS"/>
          <w:color w:val="000000"/>
          <w:sz w:val="22"/>
          <w:u w:color="000000"/>
          <w:lang w:val="nl-NL"/>
        </w:rPr>
        <w:t xml:space="preserve"> </w:t>
      </w:r>
      <w:r w:rsidR="00786467">
        <w:rPr>
          <w:rFonts w:ascii="Verdana" w:eastAsia="Arial Unicode MS" w:hAnsi="Arial Unicode MS"/>
          <w:color w:val="000000"/>
          <w:sz w:val="22"/>
          <w:u w:color="000000"/>
          <w:lang w:val="nl-NL"/>
        </w:rPr>
        <w:t xml:space="preserve">inzameling van fondsen voor Masomo vond plaats tijdens de </w:t>
      </w:r>
      <w:r w:rsidR="00534C4A">
        <w:rPr>
          <w:rFonts w:ascii="Verdana" w:eastAsia="Arial Unicode MS" w:hAnsi="Arial Unicode MS"/>
          <w:color w:val="000000"/>
          <w:sz w:val="22"/>
          <w:u w:color="000000"/>
          <w:lang w:val="nl-NL"/>
        </w:rPr>
        <w:t>kerstvieringen</w:t>
      </w:r>
      <w:r w:rsidR="00786467">
        <w:rPr>
          <w:rFonts w:ascii="Verdana" w:eastAsia="Arial Unicode MS" w:hAnsi="Arial Unicode MS"/>
          <w:color w:val="000000"/>
          <w:sz w:val="22"/>
          <w:u w:color="000000"/>
          <w:lang w:val="nl-NL"/>
        </w:rPr>
        <w:t xml:space="preserve"> </w:t>
      </w:r>
      <w:r w:rsidR="00534C4A">
        <w:rPr>
          <w:rFonts w:ascii="Verdana" w:eastAsia="Arial Unicode MS" w:hAnsi="Arial Unicode MS"/>
          <w:color w:val="000000"/>
          <w:sz w:val="22"/>
          <w:u w:color="000000"/>
          <w:lang w:val="nl-NL"/>
        </w:rPr>
        <w:t>in de Norbertus Parochie te Hilvarenbeek en Diessen</w:t>
      </w:r>
      <w:r w:rsidR="00A96D69">
        <w:rPr>
          <w:rFonts w:ascii="Verdana" w:eastAsia="Arial Unicode MS" w:hAnsi="Arial Unicode MS"/>
          <w:color w:val="000000"/>
          <w:sz w:val="22"/>
          <w:u w:color="000000"/>
          <w:lang w:val="nl-NL"/>
        </w:rPr>
        <w:t xml:space="preserve">. </w:t>
      </w:r>
      <w:r w:rsidR="00534C4A">
        <w:rPr>
          <w:rFonts w:ascii="Verdana" w:eastAsia="Arial Unicode MS" w:hAnsi="Arial Unicode MS"/>
          <w:color w:val="000000"/>
          <w:sz w:val="22"/>
          <w:u w:color="000000"/>
          <w:lang w:val="nl-NL"/>
        </w:rPr>
        <w:t xml:space="preserve">Marcel kreeg de gelegenheid om in de kerk de parochie een toelichting te geven op </w:t>
      </w:r>
      <w:r w:rsidR="00531FC8">
        <w:rPr>
          <w:rFonts w:ascii="Verdana" w:eastAsia="Arial Unicode MS" w:hAnsi="Arial Unicode MS"/>
          <w:color w:val="000000"/>
          <w:sz w:val="22"/>
          <w:u w:color="000000"/>
          <w:lang w:val="nl-NL"/>
        </w:rPr>
        <w:t xml:space="preserve">de voorgenomen uitbreiding van de school in </w:t>
      </w:r>
      <w:proofErr w:type="spellStart"/>
      <w:r w:rsidR="00531FC8">
        <w:rPr>
          <w:rFonts w:ascii="Verdana" w:eastAsia="Arial Unicode MS" w:hAnsi="Arial Unicode MS"/>
          <w:color w:val="000000"/>
          <w:sz w:val="22"/>
          <w:u w:color="000000"/>
          <w:lang w:val="nl-NL"/>
        </w:rPr>
        <w:t>Mahyoro</w:t>
      </w:r>
      <w:proofErr w:type="spellEnd"/>
      <w:r w:rsidR="00531FC8">
        <w:rPr>
          <w:rFonts w:ascii="Verdana" w:eastAsia="Arial Unicode MS" w:hAnsi="Arial Unicode MS"/>
          <w:color w:val="000000"/>
          <w:sz w:val="22"/>
          <w:u w:color="000000"/>
          <w:lang w:val="nl-NL"/>
        </w:rPr>
        <w:t>. De parochie heeft gul</w:t>
      </w:r>
      <w:r w:rsidR="00534C4A">
        <w:rPr>
          <w:rFonts w:ascii="Verdana" w:eastAsia="Arial Unicode MS" w:hAnsi="Arial Unicode MS"/>
          <w:color w:val="000000"/>
          <w:sz w:val="22"/>
          <w:u w:color="000000"/>
          <w:lang w:val="nl-NL"/>
        </w:rPr>
        <w:t xml:space="preserve"> </w:t>
      </w:r>
      <w:r w:rsidR="00A96D69">
        <w:rPr>
          <w:rFonts w:ascii="Verdana" w:eastAsia="Arial Unicode MS" w:hAnsi="Arial Unicode MS"/>
          <w:color w:val="000000"/>
          <w:sz w:val="22"/>
          <w:u w:color="000000"/>
          <w:lang w:val="nl-NL"/>
        </w:rPr>
        <w:t>gegeven en</w:t>
      </w:r>
      <w:r w:rsidR="00531FC8">
        <w:rPr>
          <w:rFonts w:ascii="Verdana" w:eastAsia="Arial Unicode MS" w:hAnsi="Arial Unicode MS"/>
          <w:color w:val="000000"/>
          <w:sz w:val="22"/>
          <w:u w:color="000000"/>
          <w:lang w:val="nl-NL"/>
        </w:rPr>
        <w:t xml:space="preserve"> dat</w:t>
      </w:r>
      <w:r w:rsidR="00A96D69">
        <w:rPr>
          <w:rFonts w:ascii="Verdana" w:eastAsia="Arial Unicode MS" w:hAnsi="Arial Unicode MS"/>
          <w:color w:val="000000"/>
          <w:sz w:val="22"/>
          <w:u w:color="000000"/>
          <w:lang w:val="nl-NL"/>
        </w:rPr>
        <w:t xml:space="preserve"> leverde het prachtige bedrag op </w:t>
      </w:r>
      <w:r w:rsidR="00A96D69" w:rsidRPr="00FD175B">
        <w:rPr>
          <w:rFonts w:ascii="Verdana" w:eastAsia="Arial Unicode MS" w:hAnsi="Arial Unicode MS"/>
          <w:sz w:val="22"/>
          <w:u w:color="000000"/>
          <w:lang w:val="nl-NL"/>
        </w:rPr>
        <w:t xml:space="preserve">van </w:t>
      </w:r>
      <w:r w:rsidR="00A96D69" w:rsidRPr="00FD175B">
        <w:rPr>
          <w:rFonts w:ascii="Verdana" w:eastAsia="Arial Unicode MS" w:hAnsi="Arial Unicode MS"/>
          <w:sz w:val="22"/>
          <w:u w:color="000000"/>
          <w:lang w:val="nl-NL"/>
        </w:rPr>
        <w:t>€</w:t>
      </w:r>
      <w:r w:rsidR="00A96D69" w:rsidRPr="00FD175B">
        <w:rPr>
          <w:rFonts w:ascii="Verdana" w:eastAsia="Arial Unicode MS" w:hAnsi="Arial Unicode MS"/>
          <w:sz w:val="22"/>
          <w:u w:color="000000"/>
          <w:lang w:val="nl-NL"/>
        </w:rPr>
        <w:t xml:space="preserve"> </w:t>
      </w:r>
      <w:r w:rsidR="00FD175B" w:rsidRPr="00FD175B">
        <w:rPr>
          <w:rFonts w:ascii="Verdana" w:eastAsia="Arial Unicode MS" w:hAnsi="Arial Unicode MS"/>
          <w:sz w:val="22"/>
          <w:u w:color="000000"/>
          <w:lang w:val="nl-NL"/>
        </w:rPr>
        <w:t>3.516,=</w:t>
      </w:r>
      <w:r w:rsidR="00FD175B">
        <w:rPr>
          <w:rFonts w:ascii="Verdana" w:eastAsia="Arial Unicode MS" w:hAnsi="Arial Unicode MS"/>
          <w:sz w:val="22"/>
          <w:u w:color="000000"/>
          <w:lang w:val="nl-NL"/>
        </w:rPr>
        <w:t xml:space="preserve"> </w:t>
      </w:r>
    </w:p>
    <w:p w14:paraId="1892ABAA" w14:textId="77777777" w:rsidR="00531FC8" w:rsidRPr="00FD175B" w:rsidRDefault="00531FC8" w:rsidP="00E1719C">
      <w:pPr>
        <w:jc w:val="both"/>
        <w:outlineLvl w:val="0"/>
        <w:rPr>
          <w:rFonts w:ascii="Verdana" w:eastAsia="Arial Unicode MS" w:hAnsi="Arial Unicode MS"/>
          <w:sz w:val="22"/>
          <w:u w:color="000000"/>
          <w:lang w:val="nl-NL"/>
        </w:rPr>
      </w:pPr>
    </w:p>
    <w:p w14:paraId="4B206A6F" w14:textId="66BFBA9B" w:rsidR="00531FC8" w:rsidRPr="00FD175B" w:rsidRDefault="00531FC8" w:rsidP="00E1719C">
      <w:pPr>
        <w:jc w:val="both"/>
        <w:outlineLvl w:val="0"/>
        <w:rPr>
          <w:rFonts w:ascii="Verdana" w:eastAsia="Arial Unicode MS" w:hAnsi="Arial Unicode MS"/>
          <w:sz w:val="22"/>
          <w:u w:color="000000"/>
          <w:lang w:val="nl-NL"/>
        </w:rPr>
      </w:pPr>
      <w:r w:rsidRPr="00FD175B">
        <w:rPr>
          <w:rFonts w:ascii="Verdana" w:eastAsia="Arial Unicode MS" w:hAnsi="Arial Unicode MS"/>
          <w:sz w:val="22"/>
          <w:u w:color="000000"/>
          <w:lang w:val="nl-NL"/>
        </w:rPr>
        <w:t xml:space="preserve">Een andere donatie </w:t>
      </w:r>
      <w:r w:rsidR="00FD175B">
        <w:rPr>
          <w:rFonts w:ascii="Verdana" w:eastAsia="Arial Unicode MS" w:hAnsi="Arial Unicode MS"/>
          <w:sz w:val="22"/>
          <w:u w:color="000000"/>
          <w:lang w:val="nl-NL"/>
        </w:rPr>
        <w:t xml:space="preserve">van </w:t>
      </w:r>
      <w:r w:rsidR="00FD175B">
        <w:rPr>
          <w:rFonts w:ascii="Verdana" w:eastAsia="Arial Unicode MS" w:hAnsi="Arial Unicode MS"/>
          <w:sz w:val="22"/>
          <w:u w:color="000000"/>
          <w:lang w:val="nl-NL"/>
        </w:rPr>
        <w:t>€</w:t>
      </w:r>
      <w:r w:rsidR="00564DEE">
        <w:rPr>
          <w:rFonts w:ascii="Verdana" w:eastAsia="Arial Unicode MS" w:hAnsi="Arial Unicode MS"/>
          <w:sz w:val="22"/>
          <w:u w:color="000000"/>
          <w:lang w:val="nl-NL"/>
        </w:rPr>
        <w:t xml:space="preserve"> 387,60 volgde na een spontane inzameling van ons bestuurslid Peter</w:t>
      </w:r>
      <w:r w:rsidRPr="00FD175B">
        <w:rPr>
          <w:rFonts w:ascii="Verdana" w:eastAsia="Arial Unicode MS" w:hAnsi="Arial Unicode MS"/>
          <w:sz w:val="22"/>
          <w:u w:color="000000"/>
          <w:lang w:val="nl-NL"/>
        </w:rPr>
        <w:t xml:space="preserve"> </w:t>
      </w:r>
      <w:r w:rsidR="00564DEE">
        <w:rPr>
          <w:rFonts w:ascii="Verdana" w:eastAsia="Arial Unicode MS" w:hAnsi="Arial Unicode MS"/>
          <w:sz w:val="22"/>
          <w:u w:color="000000"/>
          <w:lang w:val="nl-NL"/>
        </w:rPr>
        <w:t xml:space="preserve">tijdens een </w:t>
      </w:r>
      <w:r w:rsidR="00564DEE">
        <w:rPr>
          <w:rFonts w:ascii="Verdana" w:eastAsia="Arial Unicode MS" w:hAnsi="Arial Unicode MS"/>
          <w:sz w:val="22"/>
          <w:u w:color="000000"/>
          <w:lang w:val="nl-NL"/>
        </w:rPr>
        <w:t>“</w:t>
      </w:r>
      <w:proofErr w:type="spellStart"/>
      <w:r w:rsidR="00564DEE">
        <w:rPr>
          <w:rFonts w:ascii="Verdana" w:eastAsia="Arial Unicode MS" w:hAnsi="Arial Unicode MS"/>
          <w:sz w:val="22"/>
          <w:u w:color="000000"/>
          <w:lang w:val="nl-NL"/>
        </w:rPr>
        <w:t>tonproat</w:t>
      </w:r>
      <w:proofErr w:type="spellEnd"/>
      <w:r w:rsidR="00564DEE">
        <w:rPr>
          <w:rFonts w:ascii="Verdana" w:eastAsia="Arial Unicode MS" w:hAnsi="Arial Unicode MS"/>
          <w:sz w:val="22"/>
          <w:u w:color="000000"/>
          <w:lang w:val="nl-NL"/>
        </w:rPr>
        <w:t>”</w:t>
      </w:r>
      <w:r w:rsidR="00564DEE">
        <w:rPr>
          <w:rFonts w:ascii="Verdana" w:eastAsia="Arial Unicode MS" w:hAnsi="Arial Unicode MS"/>
          <w:sz w:val="22"/>
          <w:u w:color="000000"/>
          <w:lang w:val="nl-NL"/>
        </w:rPr>
        <w:t xml:space="preserve"> avond waar hij optrad. Hartstikke goed, Peter!</w:t>
      </w:r>
    </w:p>
    <w:p w14:paraId="6DFBF016" w14:textId="77777777" w:rsidR="00531FC8" w:rsidRDefault="00531FC8" w:rsidP="00E1719C">
      <w:pPr>
        <w:jc w:val="both"/>
        <w:outlineLvl w:val="0"/>
        <w:rPr>
          <w:rFonts w:ascii="Verdana" w:eastAsia="Arial Unicode MS" w:hAnsi="Arial Unicode MS"/>
          <w:color w:val="000000"/>
          <w:sz w:val="22"/>
          <w:u w:color="000000"/>
          <w:lang w:val="nl-NL"/>
        </w:rPr>
      </w:pPr>
    </w:p>
    <w:p w14:paraId="4D1DC312" w14:textId="1FACEE25" w:rsidR="00531492" w:rsidRDefault="00A76B25" w:rsidP="00E1719C">
      <w:pPr>
        <w:jc w:val="both"/>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 xml:space="preserve">Donaties aan </w:t>
      </w:r>
      <w:r w:rsidR="000C0284">
        <w:rPr>
          <w:rFonts w:ascii="Verdana" w:eastAsia="Arial Unicode MS" w:hAnsi="Arial Unicode MS"/>
          <w:color w:val="000000"/>
          <w:sz w:val="22"/>
          <w:u w:color="000000"/>
          <w:lang w:val="nl-NL"/>
        </w:rPr>
        <w:t xml:space="preserve">Masomo </w:t>
      </w:r>
      <w:r w:rsidR="00A96D69">
        <w:rPr>
          <w:rFonts w:ascii="Verdana" w:eastAsia="Arial Unicode MS" w:hAnsi="Arial Unicode MS"/>
          <w:color w:val="000000"/>
          <w:sz w:val="22"/>
          <w:u w:color="000000"/>
          <w:lang w:val="nl-NL"/>
        </w:rPr>
        <w:t>gebeuren veelal</w:t>
      </w:r>
      <w:r w:rsidR="000C0284">
        <w:rPr>
          <w:rFonts w:ascii="Verdana" w:eastAsia="Arial Unicode MS" w:hAnsi="Arial Unicode MS"/>
          <w:color w:val="000000"/>
          <w:sz w:val="22"/>
          <w:u w:color="000000"/>
          <w:lang w:val="nl-NL"/>
        </w:rPr>
        <w:t xml:space="preserve"> </w:t>
      </w:r>
      <w:r w:rsidR="00812EDE">
        <w:rPr>
          <w:rFonts w:ascii="Verdana" w:eastAsia="Arial Unicode MS" w:hAnsi="Arial Unicode MS"/>
          <w:color w:val="000000"/>
          <w:sz w:val="22"/>
          <w:u w:color="000000"/>
          <w:lang w:val="nl-NL"/>
        </w:rPr>
        <w:t xml:space="preserve">op </w:t>
      </w:r>
      <w:r w:rsidR="000C0284">
        <w:rPr>
          <w:rFonts w:ascii="Verdana" w:eastAsia="Arial Unicode MS" w:hAnsi="Arial Unicode MS"/>
          <w:color w:val="000000"/>
          <w:sz w:val="22"/>
          <w:u w:color="000000"/>
          <w:lang w:val="nl-NL"/>
        </w:rPr>
        <w:t>jaar</w:t>
      </w:r>
      <w:r w:rsidR="00A96D69">
        <w:rPr>
          <w:rFonts w:ascii="Verdana" w:eastAsia="Arial Unicode MS" w:hAnsi="Arial Unicode MS"/>
          <w:color w:val="000000"/>
          <w:sz w:val="22"/>
          <w:u w:color="000000"/>
          <w:lang w:val="nl-NL"/>
        </w:rPr>
        <w:t>basis</w:t>
      </w:r>
      <w:r w:rsidR="000C0284">
        <w:rPr>
          <w:rFonts w:ascii="Verdana" w:eastAsia="Arial Unicode MS" w:hAnsi="Arial Unicode MS"/>
          <w:color w:val="000000"/>
          <w:sz w:val="22"/>
          <w:u w:color="000000"/>
          <w:lang w:val="nl-NL"/>
        </w:rPr>
        <w:t xml:space="preserve">, </w:t>
      </w:r>
      <w:r w:rsidR="00812EDE">
        <w:rPr>
          <w:rFonts w:ascii="Verdana" w:eastAsia="Arial Unicode MS" w:hAnsi="Arial Unicode MS"/>
          <w:color w:val="000000"/>
          <w:sz w:val="22"/>
          <w:u w:color="000000"/>
          <w:lang w:val="nl-NL"/>
        </w:rPr>
        <w:t xml:space="preserve">een </w:t>
      </w:r>
      <w:r w:rsidR="00792F36">
        <w:rPr>
          <w:rFonts w:ascii="Verdana" w:eastAsia="Arial Unicode MS" w:hAnsi="Arial Unicode MS"/>
          <w:color w:val="000000"/>
          <w:sz w:val="22"/>
          <w:u w:color="000000"/>
          <w:lang w:val="nl-NL"/>
        </w:rPr>
        <w:t>enkele</w:t>
      </w:r>
      <w:r w:rsidR="00812EDE">
        <w:rPr>
          <w:rFonts w:ascii="Verdana" w:eastAsia="Arial Unicode MS" w:hAnsi="Arial Unicode MS"/>
          <w:color w:val="000000"/>
          <w:sz w:val="22"/>
          <w:u w:color="000000"/>
          <w:lang w:val="nl-NL"/>
        </w:rPr>
        <w:t xml:space="preserve"> keer zijn ze</w:t>
      </w:r>
      <w:r w:rsidR="000C0284">
        <w:rPr>
          <w:rFonts w:ascii="Verdana" w:eastAsia="Arial Unicode MS" w:hAnsi="Arial Unicode MS"/>
          <w:color w:val="000000"/>
          <w:sz w:val="22"/>
          <w:u w:color="000000"/>
          <w:lang w:val="nl-NL"/>
        </w:rPr>
        <w:t xml:space="preserve"> </w:t>
      </w:r>
      <w:r w:rsidR="00A96D69">
        <w:rPr>
          <w:rFonts w:ascii="Verdana" w:eastAsia="Arial Unicode MS" w:hAnsi="Arial Unicode MS"/>
          <w:color w:val="000000"/>
          <w:sz w:val="22"/>
          <w:u w:color="000000"/>
          <w:lang w:val="nl-NL"/>
        </w:rPr>
        <w:t xml:space="preserve">periodiek </w:t>
      </w:r>
      <w:r w:rsidR="000C0284">
        <w:rPr>
          <w:rFonts w:ascii="Verdana" w:eastAsia="Arial Unicode MS" w:hAnsi="Arial Unicode MS"/>
          <w:color w:val="000000"/>
          <w:sz w:val="22"/>
          <w:u w:color="000000"/>
          <w:lang w:val="nl-NL"/>
        </w:rPr>
        <w:t>maandelijks</w:t>
      </w:r>
      <w:r>
        <w:rPr>
          <w:rFonts w:ascii="Verdana" w:eastAsia="Arial Unicode MS" w:hAnsi="Arial Unicode MS"/>
          <w:color w:val="000000"/>
          <w:sz w:val="22"/>
          <w:u w:color="000000"/>
          <w:lang w:val="nl-NL"/>
        </w:rPr>
        <w:t xml:space="preserve">. </w:t>
      </w:r>
      <w:r w:rsidR="00531492">
        <w:rPr>
          <w:rFonts w:ascii="Verdana" w:eastAsia="Arial Unicode MS" w:hAnsi="Arial Unicode MS"/>
          <w:color w:val="000000"/>
          <w:sz w:val="22"/>
          <w:u w:color="000000"/>
          <w:lang w:val="nl-NL"/>
        </w:rPr>
        <w:t xml:space="preserve">Enkele donateurs maken gebruik van de mogelijkheid </w:t>
      </w:r>
      <w:r w:rsidR="00812EDE">
        <w:rPr>
          <w:rFonts w:ascii="Verdana" w:eastAsia="Arial Unicode MS" w:hAnsi="Arial Unicode MS"/>
          <w:color w:val="000000"/>
          <w:sz w:val="22"/>
          <w:u w:color="000000"/>
          <w:lang w:val="nl-NL"/>
        </w:rPr>
        <w:t xml:space="preserve">die de belastingdienst biedt </w:t>
      </w:r>
      <w:r w:rsidR="00531492">
        <w:rPr>
          <w:rFonts w:ascii="Verdana" w:eastAsia="Arial Unicode MS" w:hAnsi="Arial Unicode MS"/>
          <w:color w:val="000000"/>
          <w:sz w:val="22"/>
          <w:u w:color="000000"/>
          <w:lang w:val="nl-NL"/>
        </w:rPr>
        <w:t xml:space="preserve">om </w:t>
      </w:r>
      <w:r w:rsidR="00CB45C2">
        <w:rPr>
          <w:rFonts w:ascii="Verdana" w:eastAsia="Arial Unicode MS" w:hAnsi="Arial Unicode MS"/>
          <w:color w:val="000000"/>
          <w:sz w:val="22"/>
          <w:u w:color="000000"/>
          <w:lang w:val="nl-NL"/>
        </w:rPr>
        <w:t xml:space="preserve">periodieke </w:t>
      </w:r>
      <w:r w:rsidR="00531492">
        <w:rPr>
          <w:rFonts w:ascii="Verdana" w:eastAsia="Arial Unicode MS" w:hAnsi="Arial Unicode MS"/>
          <w:color w:val="000000"/>
          <w:sz w:val="22"/>
          <w:u w:color="000000"/>
          <w:lang w:val="nl-NL"/>
        </w:rPr>
        <w:t>gift</w:t>
      </w:r>
      <w:r w:rsidR="009C0DE2">
        <w:rPr>
          <w:rFonts w:ascii="Verdana" w:eastAsia="Arial Unicode MS" w:hAnsi="Arial Unicode MS"/>
          <w:color w:val="000000"/>
          <w:sz w:val="22"/>
          <w:u w:color="000000"/>
          <w:lang w:val="nl-NL"/>
        </w:rPr>
        <w:t>e</w:t>
      </w:r>
      <w:r w:rsidR="00531492">
        <w:rPr>
          <w:rFonts w:ascii="Verdana" w:eastAsia="Arial Unicode MS" w:hAnsi="Arial Unicode MS"/>
          <w:color w:val="000000"/>
          <w:sz w:val="22"/>
          <w:u w:color="000000"/>
          <w:lang w:val="nl-NL"/>
        </w:rPr>
        <w:t xml:space="preserve">n </w:t>
      </w:r>
      <w:r w:rsidR="00C026D3">
        <w:rPr>
          <w:rFonts w:ascii="Verdana" w:eastAsia="Arial Unicode MS" w:hAnsi="Arial Unicode MS"/>
          <w:color w:val="000000"/>
          <w:sz w:val="22"/>
          <w:u w:color="000000"/>
          <w:lang w:val="nl-NL"/>
        </w:rPr>
        <w:t xml:space="preserve">te doen </w:t>
      </w:r>
      <w:r w:rsidR="009C6685">
        <w:rPr>
          <w:rFonts w:ascii="Verdana" w:eastAsia="Arial Unicode MS" w:hAnsi="Arial Unicode MS"/>
          <w:color w:val="000000"/>
          <w:sz w:val="22"/>
          <w:u w:color="000000"/>
          <w:lang w:val="nl-NL"/>
        </w:rPr>
        <w:t>met opheffing van de</w:t>
      </w:r>
      <w:r w:rsidR="00531492">
        <w:rPr>
          <w:rFonts w:ascii="Verdana" w:eastAsia="Arial Unicode MS" w:hAnsi="Arial Unicode MS"/>
          <w:color w:val="000000"/>
          <w:sz w:val="22"/>
          <w:u w:color="000000"/>
          <w:lang w:val="nl-NL"/>
        </w:rPr>
        <w:t xml:space="preserve"> drempel </w:t>
      </w:r>
      <w:r w:rsidR="009C0DE2">
        <w:rPr>
          <w:rFonts w:ascii="Verdana" w:eastAsia="Arial Unicode MS" w:hAnsi="Arial Unicode MS"/>
          <w:color w:val="000000"/>
          <w:sz w:val="22"/>
          <w:u w:color="000000"/>
          <w:lang w:val="nl-NL"/>
        </w:rPr>
        <w:t>voor aftrek voor de belasting</w:t>
      </w:r>
      <w:r w:rsidR="009C6685">
        <w:rPr>
          <w:rFonts w:ascii="Verdana" w:eastAsia="Arial Unicode MS" w:hAnsi="Arial Unicode MS"/>
          <w:color w:val="000000"/>
          <w:sz w:val="22"/>
          <w:u w:color="000000"/>
          <w:lang w:val="nl-NL"/>
        </w:rPr>
        <w:t>;</w:t>
      </w:r>
      <w:r w:rsidR="009C0DE2">
        <w:rPr>
          <w:rFonts w:ascii="Verdana" w:eastAsia="Arial Unicode MS" w:hAnsi="Arial Unicode MS"/>
          <w:color w:val="000000"/>
          <w:sz w:val="22"/>
          <w:u w:color="000000"/>
          <w:lang w:val="nl-NL"/>
        </w:rPr>
        <w:t xml:space="preserve"> </w:t>
      </w:r>
      <w:r w:rsidR="00CB45C2">
        <w:rPr>
          <w:rFonts w:ascii="Verdana" w:eastAsia="Arial Unicode MS" w:hAnsi="Arial Unicode MS"/>
          <w:color w:val="000000"/>
          <w:sz w:val="22"/>
          <w:u w:color="000000"/>
          <w:lang w:val="nl-NL"/>
        </w:rPr>
        <w:t xml:space="preserve">voor meer informatie zie </w:t>
      </w:r>
      <w:hyperlink r:id="rId9" w:history="1">
        <w:r w:rsidR="00CB45C2" w:rsidRPr="00CB4B95">
          <w:rPr>
            <w:rStyle w:val="Hyperlink"/>
            <w:rFonts w:ascii="Verdana" w:eastAsia="Arial Unicode MS" w:hAnsi="Arial Unicode MS"/>
            <w:sz w:val="22"/>
            <w:lang w:val="nl-NL"/>
          </w:rPr>
          <w:t>www.masomo.eu</w:t>
        </w:r>
      </w:hyperlink>
      <w:r w:rsidR="00CB45C2">
        <w:rPr>
          <w:rFonts w:ascii="Verdana" w:eastAsia="Arial Unicode MS" w:hAnsi="Arial Unicode MS"/>
          <w:color w:val="000000"/>
          <w:sz w:val="22"/>
          <w:u w:color="000000"/>
          <w:lang w:val="nl-NL"/>
        </w:rPr>
        <w:t xml:space="preserve"> of www.belastingdienst.nl</w:t>
      </w:r>
      <w:r w:rsidR="009C0DE2">
        <w:rPr>
          <w:rFonts w:ascii="Verdana" w:eastAsia="Arial Unicode MS" w:hAnsi="Arial Unicode MS"/>
          <w:color w:val="000000"/>
          <w:sz w:val="22"/>
          <w:u w:color="000000"/>
          <w:lang w:val="nl-NL"/>
        </w:rPr>
        <w:t>.</w:t>
      </w:r>
    </w:p>
    <w:p w14:paraId="7D576773" w14:textId="5C9518A2" w:rsidR="001F399A" w:rsidRPr="000C0284" w:rsidRDefault="00A76B25" w:rsidP="00E1719C">
      <w:pPr>
        <w:jc w:val="both"/>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Actieve publiciteit</w:t>
      </w:r>
      <w:r w:rsidR="009C0DE2">
        <w:rPr>
          <w:rFonts w:ascii="Verdana" w:eastAsia="Arial Unicode MS" w:hAnsi="Arial Unicode MS"/>
          <w:color w:val="000000"/>
          <w:sz w:val="22"/>
          <w:u w:color="000000"/>
          <w:lang w:val="nl-NL"/>
        </w:rPr>
        <w:t xml:space="preserve"> om donaties te verwerven </w:t>
      </w:r>
      <w:r w:rsidR="00A96D69">
        <w:rPr>
          <w:rFonts w:ascii="Verdana" w:eastAsia="Arial Unicode MS" w:hAnsi="Arial Unicode MS"/>
          <w:color w:val="000000"/>
          <w:sz w:val="22"/>
          <w:u w:color="000000"/>
          <w:lang w:val="nl-NL"/>
        </w:rPr>
        <w:t>is</w:t>
      </w:r>
      <w:r>
        <w:rPr>
          <w:rFonts w:ascii="Verdana" w:eastAsia="Arial Unicode MS" w:hAnsi="Arial Unicode MS"/>
          <w:color w:val="000000"/>
          <w:sz w:val="22"/>
          <w:u w:color="000000"/>
          <w:lang w:val="nl-NL"/>
        </w:rPr>
        <w:t>, met name rond de jaarwisseling</w:t>
      </w:r>
      <w:r w:rsidR="009C0DE2">
        <w:rPr>
          <w:rFonts w:ascii="Verdana" w:eastAsia="Arial Unicode MS" w:hAnsi="Arial Unicode MS"/>
          <w:color w:val="000000"/>
          <w:sz w:val="22"/>
          <w:u w:color="000000"/>
          <w:lang w:val="nl-NL"/>
        </w:rPr>
        <w:t>,</w:t>
      </w:r>
      <w:r>
        <w:rPr>
          <w:rFonts w:ascii="Verdana" w:eastAsia="Arial Unicode MS" w:hAnsi="Arial Unicode MS"/>
          <w:color w:val="000000"/>
          <w:sz w:val="22"/>
          <w:u w:color="000000"/>
          <w:lang w:val="nl-NL"/>
        </w:rPr>
        <w:t xml:space="preserve"> van groot belang. </w:t>
      </w:r>
      <w:r w:rsidRPr="000C0284">
        <w:rPr>
          <w:rFonts w:ascii="Verdana" w:eastAsia="Arial Unicode MS" w:hAnsi="Verdana"/>
          <w:color w:val="000000"/>
          <w:sz w:val="22"/>
          <w:u w:color="000000"/>
          <w:lang w:val="nl-NL"/>
        </w:rPr>
        <w:t>Bijdragen van instellingen of andere stichtingen zijn wisselend en varië</w:t>
      </w:r>
      <w:r w:rsidR="00145D5E" w:rsidRPr="000C0284">
        <w:rPr>
          <w:rFonts w:ascii="Verdana" w:eastAsia="Arial Unicode MS" w:hAnsi="Verdana"/>
          <w:color w:val="000000"/>
          <w:sz w:val="22"/>
          <w:u w:color="000000"/>
          <w:lang w:val="nl-NL"/>
        </w:rPr>
        <w:t>ren sterk in grootte. Het is daar</w:t>
      </w:r>
      <w:r w:rsidRPr="000C0284">
        <w:rPr>
          <w:rFonts w:ascii="Verdana" w:eastAsia="Arial Unicode MS" w:hAnsi="Verdana"/>
          <w:color w:val="000000"/>
          <w:sz w:val="22"/>
          <w:u w:color="000000"/>
          <w:lang w:val="nl-NL"/>
        </w:rPr>
        <w:t xml:space="preserve">om </w:t>
      </w:r>
      <w:r w:rsidR="00145D5E" w:rsidRPr="000C0284">
        <w:rPr>
          <w:rFonts w:ascii="Verdana" w:eastAsia="Arial Unicode MS" w:hAnsi="Verdana"/>
          <w:color w:val="000000"/>
          <w:sz w:val="22"/>
          <w:u w:color="000000"/>
          <w:lang w:val="nl-NL"/>
        </w:rPr>
        <w:t xml:space="preserve">niet goed mogelijk </w:t>
      </w:r>
      <w:r w:rsidRPr="000C0284">
        <w:rPr>
          <w:rFonts w:ascii="Verdana" w:eastAsia="Arial Unicode MS" w:hAnsi="Verdana"/>
          <w:color w:val="000000"/>
          <w:sz w:val="22"/>
          <w:u w:color="000000"/>
          <w:lang w:val="nl-NL"/>
        </w:rPr>
        <w:t xml:space="preserve">een vaste donatiepost te begroten. Vooralsnog lijkt het haalbaar om jaarlijks een totaal aan </w:t>
      </w:r>
      <w:r w:rsidRPr="000C0284">
        <w:rPr>
          <w:rFonts w:ascii="Verdana" w:eastAsia="Arial Unicode MS" w:hAnsi="Verdana"/>
          <w:color w:val="000000"/>
          <w:sz w:val="22"/>
          <w:u w:color="000000"/>
          <w:lang w:val="nl-NL"/>
        </w:rPr>
        <w:lastRenderedPageBreak/>
        <w:t xml:space="preserve">€ </w:t>
      </w:r>
      <w:r w:rsidR="00564DEE">
        <w:rPr>
          <w:rFonts w:ascii="Verdana" w:eastAsia="Arial Unicode MS" w:hAnsi="Verdana"/>
          <w:color w:val="000000"/>
          <w:sz w:val="22"/>
          <w:u w:color="000000"/>
          <w:lang w:val="nl-NL"/>
        </w:rPr>
        <w:t>5.000</w:t>
      </w:r>
      <w:r w:rsidRPr="000C0284">
        <w:rPr>
          <w:rFonts w:ascii="Verdana" w:eastAsia="Arial Unicode MS" w:hAnsi="Verdana"/>
          <w:color w:val="000000"/>
          <w:sz w:val="22"/>
          <w:u w:color="000000"/>
          <w:lang w:val="nl-NL"/>
        </w:rPr>
        <w:t>,= aan donaties</w:t>
      </w:r>
      <w:r w:rsidR="003B2AC6" w:rsidRPr="000C0284">
        <w:rPr>
          <w:rFonts w:ascii="Verdana" w:eastAsia="Arial Unicode MS" w:hAnsi="Verdana"/>
          <w:color w:val="000000"/>
          <w:sz w:val="22"/>
          <w:u w:color="000000"/>
          <w:lang w:val="nl-NL"/>
        </w:rPr>
        <w:t xml:space="preserve"> en actie-opbrengsten</w:t>
      </w:r>
      <w:r w:rsidRPr="000C0284">
        <w:rPr>
          <w:rFonts w:ascii="Verdana" w:eastAsia="Arial Unicode MS" w:hAnsi="Verdana"/>
          <w:color w:val="000000"/>
          <w:sz w:val="22"/>
          <w:u w:color="000000"/>
          <w:lang w:val="nl-NL"/>
        </w:rPr>
        <w:t xml:space="preserve"> te begroten</w:t>
      </w:r>
      <w:r w:rsidR="0001631A">
        <w:rPr>
          <w:rFonts w:ascii="Verdana" w:eastAsia="Arial Unicode MS" w:hAnsi="Verdana"/>
          <w:color w:val="000000"/>
          <w:sz w:val="22"/>
          <w:u w:color="000000"/>
          <w:lang w:val="nl-NL"/>
        </w:rPr>
        <w:t xml:space="preserve"> met mogelijke uitschieters naar boven</w:t>
      </w:r>
      <w:r w:rsidR="00C2785C">
        <w:rPr>
          <w:rFonts w:ascii="Verdana" w:eastAsia="Arial Unicode MS" w:hAnsi="Verdana"/>
          <w:color w:val="000000"/>
          <w:sz w:val="22"/>
          <w:u w:color="000000"/>
          <w:lang w:val="nl-NL"/>
        </w:rPr>
        <w:t>.</w:t>
      </w:r>
    </w:p>
    <w:p w14:paraId="1D289DB1" w14:textId="77777777" w:rsidR="001F399A" w:rsidRDefault="001F399A">
      <w:pPr>
        <w:outlineLvl w:val="0"/>
        <w:rPr>
          <w:rFonts w:ascii="Verdana" w:eastAsia="Arial Unicode MS" w:hAnsi="Verdana"/>
          <w:color w:val="000000"/>
          <w:sz w:val="22"/>
          <w:u w:color="000000"/>
          <w:lang w:val="nl-NL"/>
        </w:rPr>
      </w:pPr>
    </w:p>
    <w:p w14:paraId="0E3E03F6" w14:textId="77777777" w:rsidR="008641A1" w:rsidRDefault="008641A1">
      <w:pPr>
        <w:outlineLvl w:val="0"/>
        <w:rPr>
          <w:rFonts w:ascii="Verdana" w:eastAsia="Arial Unicode MS" w:hAnsi="Verdana"/>
          <w:color w:val="000000"/>
          <w:sz w:val="22"/>
          <w:u w:color="000000"/>
          <w:lang w:val="nl-NL"/>
        </w:rPr>
      </w:pPr>
    </w:p>
    <w:p w14:paraId="7B377695" w14:textId="159F13ED" w:rsidR="001F399A" w:rsidRDefault="00D444A4">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6</w:t>
      </w:r>
      <w:r w:rsidR="00A76B25">
        <w:rPr>
          <w:rFonts w:ascii="Verdana" w:eastAsia="Arial Unicode MS" w:hAnsi="Arial Unicode MS"/>
          <w:b/>
          <w:color w:val="000000"/>
          <w:u w:color="000000"/>
          <w:lang w:val="nl-NL"/>
        </w:rPr>
        <w:tab/>
        <w:t>Publiciteit en werving in 20</w:t>
      </w:r>
      <w:r w:rsidR="005E4CCC">
        <w:rPr>
          <w:rFonts w:ascii="Verdana" w:eastAsia="Arial Unicode MS" w:hAnsi="Arial Unicode MS"/>
          <w:b/>
          <w:color w:val="000000"/>
          <w:u w:color="000000"/>
          <w:lang w:val="nl-NL"/>
        </w:rPr>
        <w:t>2</w:t>
      </w:r>
      <w:r w:rsidR="00C60935">
        <w:rPr>
          <w:rFonts w:ascii="Verdana" w:eastAsia="Arial Unicode MS" w:hAnsi="Arial Unicode MS"/>
          <w:b/>
          <w:color w:val="000000"/>
          <w:u w:color="000000"/>
          <w:lang w:val="nl-NL"/>
        </w:rPr>
        <w:t>2</w:t>
      </w:r>
    </w:p>
    <w:p w14:paraId="2944002F" w14:textId="25C73FF7" w:rsidR="008F53AD" w:rsidRDefault="00531492" w:rsidP="00507B7E">
      <w:pPr>
        <w:spacing w:before="240"/>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 xml:space="preserve">Onze </w:t>
      </w:r>
      <w:r w:rsidR="00FE1EF9">
        <w:rPr>
          <w:rFonts w:ascii="Verdana" w:eastAsia="Arial Unicode MS" w:hAnsi="Arial Unicode MS"/>
          <w:color w:val="000000"/>
          <w:sz w:val="22"/>
          <w:u w:color="000000"/>
          <w:lang w:val="nl-NL"/>
        </w:rPr>
        <w:t xml:space="preserve">website </w:t>
      </w:r>
      <w:hyperlink r:id="rId10" w:history="1">
        <w:r w:rsidR="00FE1EF9" w:rsidRPr="003E3E9E">
          <w:rPr>
            <w:rStyle w:val="Hyperlink"/>
            <w:rFonts w:ascii="Verdana" w:eastAsia="Arial Unicode MS" w:hAnsi="Arial Unicode MS"/>
            <w:sz w:val="22"/>
            <w:lang w:val="nl-NL"/>
          </w:rPr>
          <w:t>www.masomo.eu</w:t>
        </w:r>
      </w:hyperlink>
      <w:r w:rsidR="00FE1EF9">
        <w:rPr>
          <w:rFonts w:ascii="Verdana" w:eastAsia="Arial Unicode MS" w:hAnsi="Arial Unicode MS"/>
          <w:color w:val="000000"/>
          <w:sz w:val="22"/>
          <w:u w:color="000000"/>
          <w:lang w:val="nl-NL"/>
        </w:rPr>
        <w:t xml:space="preserve"> voldoet</w:t>
      </w:r>
      <w:r>
        <w:rPr>
          <w:rFonts w:ascii="Verdana" w:eastAsia="Arial Unicode MS" w:hAnsi="Arial Unicode MS"/>
          <w:color w:val="000000"/>
          <w:sz w:val="22"/>
          <w:u w:color="000000"/>
          <w:lang w:val="nl-NL"/>
        </w:rPr>
        <w:t xml:space="preserve"> </w:t>
      </w:r>
      <w:r w:rsidR="00CB45C2">
        <w:rPr>
          <w:rFonts w:ascii="Verdana" w:eastAsia="Arial Unicode MS" w:hAnsi="Arial Unicode MS"/>
          <w:color w:val="000000"/>
          <w:sz w:val="22"/>
          <w:u w:color="000000"/>
          <w:lang w:val="nl-NL"/>
        </w:rPr>
        <w:t>sinds 2020</w:t>
      </w:r>
      <w:r>
        <w:rPr>
          <w:rFonts w:ascii="Verdana" w:eastAsia="Arial Unicode MS" w:hAnsi="Arial Unicode MS"/>
          <w:color w:val="000000"/>
          <w:sz w:val="22"/>
          <w:u w:color="000000"/>
          <w:lang w:val="nl-NL"/>
        </w:rPr>
        <w:t xml:space="preserve"> geheel</w:t>
      </w:r>
      <w:r w:rsidR="00FE1EF9">
        <w:rPr>
          <w:rFonts w:ascii="Verdana" w:eastAsia="Arial Unicode MS" w:hAnsi="Arial Unicode MS"/>
          <w:color w:val="000000"/>
          <w:sz w:val="22"/>
          <w:u w:color="000000"/>
          <w:lang w:val="nl-NL"/>
        </w:rPr>
        <w:t xml:space="preserve"> aan de nieuwe eisen voor ANBI</w:t>
      </w:r>
      <w:r w:rsidR="00507B7E">
        <w:rPr>
          <w:rFonts w:ascii="Verdana" w:eastAsia="Arial Unicode MS" w:hAnsi="Arial Unicode MS"/>
          <w:color w:val="000000"/>
          <w:sz w:val="22"/>
          <w:u w:color="000000"/>
          <w:lang w:val="nl-NL"/>
        </w:rPr>
        <w:t xml:space="preserve"> </w:t>
      </w:r>
      <w:r w:rsidR="00FE1EF9">
        <w:rPr>
          <w:rFonts w:ascii="Verdana" w:eastAsia="Arial Unicode MS" w:hAnsi="Arial Unicode MS"/>
          <w:color w:val="000000"/>
          <w:sz w:val="22"/>
          <w:u w:color="000000"/>
          <w:lang w:val="nl-NL"/>
        </w:rPr>
        <w:t>instellingen.</w:t>
      </w:r>
      <w:r w:rsidR="00507B7E">
        <w:rPr>
          <w:rFonts w:ascii="Verdana" w:eastAsia="Arial Unicode MS" w:hAnsi="Arial Unicode MS"/>
          <w:color w:val="000000"/>
          <w:sz w:val="22"/>
          <w:u w:color="000000"/>
          <w:lang w:val="nl-NL"/>
        </w:rPr>
        <w:t xml:space="preserve"> </w:t>
      </w:r>
      <w:r w:rsidR="00FE1EF9">
        <w:rPr>
          <w:rFonts w:ascii="Verdana" w:eastAsia="Arial Unicode MS" w:hAnsi="Arial Unicode MS"/>
          <w:color w:val="000000"/>
          <w:sz w:val="22"/>
          <w:u w:color="000000"/>
          <w:lang w:val="nl-NL"/>
        </w:rPr>
        <w:t>Rapportages</w:t>
      </w:r>
      <w:r w:rsidR="00507B7E">
        <w:rPr>
          <w:rFonts w:ascii="Verdana" w:eastAsia="Arial Unicode MS" w:hAnsi="Arial Unicode MS"/>
          <w:color w:val="000000"/>
          <w:sz w:val="22"/>
          <w:u w:color="000000"/>
          <w:lang w:val="nl-NL"/>
        </w:rPr>
        <w:t xml:space="preserve">, </w:t>
      </w:r>
      <w:r w:rsidR="00FE1EF9" w:rsidRPr="00507B7E">
        <w:rPr>
          <w:rFonts w:ascii="Verdana" w:eastAsia="Arial Unicode MS" w:hAnsi="Verdana"/>
          <w:color w:val="000000"/>
          <w:sz w:val="22"/>
          <w:u w:color="000000"/>
          <w:lang w:val="nl-NL"/>
        </w:rPr>
        <w:t>activiteiten, foto’s en jaarversla</w:t>
      </w:r>
      <w:r w:rsidR="00507B7E" w:rsidRPr="00507B7E">
        <w:rPr>
          <w:rFonts w:ascii="Verdana" w:eastAsia="Arial Unicode MS" w:hAnsi="Verdana"/>
          <w:color w:val="000000"/>
          <w:sz w:val="22"/>
          <w:u w:color="000000"/>
          <w:lang w:val="nl-NL"/>
        </w:rPr>
        <w:t>gen maken nu standaard deel uit van de digitaal</w:t>
      </w:r>
      <w:r w:rsidR="00507B7E">
        <w:rPr>
          <w:rFonts w:ascii="Verdana" w:eastAsia="Arial Unicode MS" w:hAnsi="Arial Unicode MS"/>
          <w:color w:val="000000"/>
          <w:sz w:val="22"/>
          <w:u w:color="000000"/>
          <w:lang w:val="nl-NL"/>
        </w:rPr>
        <w:t xml:space="preserve"> aangeboden informatie.</w:t>
      </w:r>
      <w:r w:rsidR="00FE1EF9">
        <w:rPr>
          <w:rFonts w:ascii="Verdana" w:eastAsia="Arial Unicode MS" w:hAnsi="Arial Unicode MS"/>
          <w:color w:val="000000"/>
          <w:sz w:val="22"/>
          <w:u w:color="000000"/>
          <w:lang w:val="nl-NL"/>
        </w:rPr>
        <w:t xml:space="preserve"> </w:t>
      </w:r>
      <w:r w:rsidR="00531FC8">
        <w:rPr>
          <w:rFonts w:ascii="Verdana" w:eastAsia="Arial Unicode MS" w:hAnsi="Arial Unicode MS"/>
          <w:color w:val="000000"/>
          <w:sz w:val="22"/>
          <w:u w:color="000000"/>
          <w:lang w:val="nl-NL"/>
        </w:rPr>
        <w:t>Carla en Marcel hebben met input van Hein, de zoon van Carla, en van Maikel van CT-bedrijf CXII, een nieuw programma voor beheer van de Masomo-website in gebruik genomen, en hopen hiermee langzaam maar zeker de website uitgebreider en effici</w:t>
      </w:r>
      <w:r w:rsidR="00531FC8">
        <w:rPr>
          <w:rFonts w:ascii="Verdana" w:eastAsia="Arial Unicode MS" w:hAnsi="Arial Unicode MS"/>
          <w:color w:val="000000"/>
          <w:sz w:val="22"/>
          <w:u w:color="000000"/>
          <w:lang w:val="nl-NL"/>
        </w:rPr>
        <w:t>ë</w:t>
      </w:r>
      <w:r w:rsidR="00531FC8">
        <w:rPr>
          <w:rFonts w:ascii="Verdana" w:eastAsia="Arial Unicode MS" w:hAnsi="Arial Unicode MS"/>
          <w:color w:val="000000"/>
          <w:sz w:val="22"/>
          <w:u w:color="000000"/>
          <w:lang w:val="nl-NL"/>
        </w:rPr>
        <w:t>nter te maken. Iedereen is van  harte uitgenodigd een kijkje te nemen en</w:t>
      </w:r>
      <w:r w:rsidR="008F53AD">
        <w:rPr>
          <w:rFonts w:ascii="Verdana" w:eastAsia="Arial Unicode MS" w:hAnsi="Arial Unicode MS"/>
          <w:color w:val="000000"/>
          <w:sz w:val="22"/>
          <w:u w:color="000000"/>
          <w:lang w:val="nl-NL"/>
        </w:rPr>
        <w:t xml:space="preserve"> berichtjes, vragen of suggesties a</w:t>
      </w:r>
      <w:r w:rsidR="00564DEE">
        <w:rPr>
          <w:rFonts w:ascii="Verdana" w:eastAsia="Arial Unicode MS" w:hAnsi="Arial Unicode MS"/>
          <w:color w:val="000000"/>
          <w:sz w:val="22"/>
          <w:u w:color="000000"/>
          <w:lang w:val="nl-NL"/>
        </w:rPr>
        <w:t>c</w:t>
      </w:r>
      <w:r w:rsidR="008F53AD">
        <w:rPr>
          <w:rFonts w:ascii="Verdana" w:eastAsia="Arial Unicode MS" w:hAnsi="Arial Unicode MS"/>
          <w:color w:val="000000"/>
          <w:sz w:val="22"/>
          <w:u w:color="000000"/>
          <w:lang w:val="nl-NL"/>
        </w:rPr>
        <w:t xml:space="preserve">hter te laten! </w:t>
      </w:r>
    </w:p>
    <w:p w14:paraId="7019584F" w14:textId="67EDAEE2" w:rsidR="00DB00D3" w:rsidRPr="00DB00D3" w:rsidRDefault="008F53AD" w:rsidP="00507B7E">
      <w:pPr>
        <w:spacing w:before="240"/>
        <w:outlineLvl w:val="0"/>
        <w:rPr>
          <w:rFonts w:ascii="Verdana" w:eastAsia="Arial Unicode MS" w:hAnsi="Arial Unicode MS"/>
          <w:sz w:val="22"/>
          <w:u w:color="000000"/>
          <w:lang w:val="nl-NL"/>
        </w:rPr>
      </w:pPr>
      <w:r>
        <w:rPr>
          <w:rFonts w:ascii="Verdana" w:eastAsia="Arial Unicode MS" w:hAnsi="Arial Unicode MS"/>
          <w:color w:val="000000"/>
          <w:sz w:val="22"/>
          <w:u w:color="000000"/>
          <w:lang w:val="nl-NL"/>
        </w:rPr>
        <w:t>Ook is i</w:t>
      </w:r>
      <w:r w:rsidR="00507B7E">
        <w:rPr>
          <w:rFonts w:ascii="Verdana" w:eastAsia="Arial Unicode MS" w:hAnsi="Arial Unicode MS"/>
          <w:color w:val="000000"/>
          <w:sz w:val="22"/>
          <w:u w:color="000000"/>
          <w:lang w:val="nl-NL"/>
        </w:rPr>
        <w:t>n dec</w:t>
      </w:r>
      <w:r w:rsidR="00B97906">
        <w:rPr>
          <w:rFonts w:ascii="Verdana" w:eastAsia="Arial Unicode MS" w:hAnsi="Arial Unicode MS"/>
          <w:color w:val="000000"/>
          <w:sz w:val="22"/>
          <w:u w:color="000000"/>
          <w:lang w:val="nl-NL"/>
        </w:rPr>
        <w:t>ember 20</w:t>
      </w:r>
      <w:r w:rsidR="00531492">
        <w:rPr>
          <w:rFonts w:ascii="Verdana" w:eastAsia="Arial Unicode MS" w:hAnsi="Arial Unicode MS"/>
          <w:color w:val="000000"/>
          <w:sz w:val="22"/>
          <w:u w:color="000000"/>
          <w:lang w:val="nl-NL"/>
        </w:rPr>
        <w:t>2</w:t>
      </w:r>
      <w:r>
        <w:rPr>
          <w:rFonts w:ascii="Verdana" w:eastAsia="Arial Unicode MS" w:hAnsi="Arial Unicode MS"/>
          <w:color w:val="000000"/>
          <w:sz w:val="22"/>
          <w:u w:color="000000"/>
          <w:lang w:val="nl-NL"/>
        </w:rPr>
        <w:t>2</w:t>
      </w:r>
      <w:r w:rsidR="00B97906">
        <w:rPr>
          <w:rFonts w:ascii="Verdana" w:eastAsia="Arial Unicode MS" w:hAnsi="Arial Unicode MS"/>
          <w:color w:val="000000"/>
          <w:sz w:val="22"/>
          <w:u w:color="000000"/>
          <w:lang w:val="nl-NL"/>
        </w:rPr>
        <w:t xml:space="preserve"> </w:t>
      </w:r>
      <w:r>
        <w:rPr>
          <w:rFonts w:ascii="Verdana" w:eastAsia="Arial Unicode MS" w:hAnsi="Arial Unicode MS"/>
          <w:color w:val="000000"/>
          <w:sz w:val="22"/>
          <w:u w:color="000000"/>
          <w:lang w:val="nl-NL"/>
        </w:rPr>
        <w:t>weer</w:t>
      </w:r>
      <w:r w:rsidR="00B97906">
        <w:rPr>
          <w:rFonts w:ascii="Verdana" w:eastAsia="Arial Unicode MS" w:hAnsi="Arial Unicode MS"/>
          <w:color w:val="000000"/>
          <w:sz w:val="22"/>
          <w:u w:color="000000"/>
          <w:lang w:val="nl-NL"/>
        </w:rPr>
        <w:t xml:space="preserve"> </w:t>
      </w:r>
      <w:r w:rsidR="00531492">
        <w:rPr>
          <w:rFonts w:ascii="Verdana" w:eastAsia="Arial Unicode MS" w:hAnsi="Arial Unicode MS"/>
          <w:color w:val="000000"/>
          <w:sz w:val="22"/>
          <w:u w:color="000000"/>
          <w:lang w:val="nl-NL"/>
        </w:rPr>
        <w:t>d</w:t>
      </w:r>
      <w:r w:rsidR="007340F9">
        <w:rPr>
          <w:rFonts w:ascii="Verdana" w:eastAsia="Arial Unicode MS" w:hAnsi="Arial Unicode MS"/>
          <w:color w:val="000000"/>
          <w:sz w:val="22"/>
          <w:u w:color="000000"/>
          <w:lang w:val="nl-NL"/>
        </w:rPr>
        <w:t>e</w:t>
      </w:r>
      <w:r w:rsidR="00B97906">
        <w:rPr>
          <w:rFonts w:ascii="Verdana" w:eastAsia="Arial Unicode MS" w:hAnsi="Arial Unicode MS"/>
          <w:color w:val="000000"/>
          <w:sz w:val="22"/>
          <w:u w:color="000000"/>
          <w:lang w:val="nl-NL"/>
        </w:rPr>
        <w:t xml:space="preserve"> </w:t>
      </w:r>
      <w:r w:rsidR="00531492">
        <w:rPr>
          <w:rFonts w:ascii="Verdana" w:eastAsia="Arial Unicode MS" w:hAnsi="Arial Unicode MS"/>
          <w:color w:val="000000"/>
          <w:sz w:val="22"/>
          <w:u w:color="000000"/>
          <w:lang w:val="nl-NL"/>
        </w:rPr>
        <w:t xml:space="preserve">jaarlijkse </w:t>
      </w:r>
      <w:r w:rsidR="00B97906">
        <w:rPr>
          <w:rFonts w:ascii="Verdana" w:eastAsia="Arial Unicode MS" w:hAnsi="Arial Unicode MS"/>
          <w:color w:val="000000"/>
          <w:sz w:val="22"/>
          <w:u w:color="000000"/>
          <w:lang w:val="nl-NL"/>
        </w:rPr>
        <w:t>Masomo Nieuwsbrief rondgestuurd</w:t>
      </w:r>
      <w:r w:rsidR="007340F9">
        <w:rPr>
          <w:rFonts w:ascii="Verdana" w:eastAsia="Arial Unicode MS" w:hAnsi="Arial Unicode MS"/>
          <w:color w:val="000000"/>
          <w:sz w:val="22"/>
          <w:u w:color="000000"/>
          <w:lang w:val="nl-NL"/>
        </w:rPr>
        <w:t xml:space="preserve"> naar donateurs en belangstellenden</w:t>
      </w:r>
      <w:r w:rsidR="00B97906">
        <w:rPr>
          <w:rFonts w:ascii="Verdana" w:eastAsia="Arial Unicode MS" w:hAnsi="Arial Unicode MS"/>
          <w:color w:val="000000"/>
          <w:sz w:val="22"/>
          <w:u w:color="000000"/>
          <w:lang w:val="nl-NL"/>
        </w:rPr>
        <w:t xml:space="preserve"> waarop</w:t>
      </w:r>
      <w:r w:rsidR="007340F9" w:rsidRPr="007340F9">
        <w:rPr>
          <w:rFonts w:ascii="Verdana" w:eastAsia="Arial Unicode MS" w:hAnsi="Arial Unicode MS"/>
          <w:color w:val="000000"/>
          <w:sz w:val="22"/>
          <w:u w:color="000000"/>
          <w:lang w:val="nl-NL"/>
        </w:rPr>
        <w:t xml:space="preserve"> </w:t>
      </w:r>
      <w:r w:rsidR="007340F9">
        <w:rPr>
          <w:rFonts w:ascii="Verdana" w:eastAsia="Arial Unicode MS" w:hAnsi="Arial Unicode MS"/>
          <w:color w:val="000000"/>
          <w:sz w:val="22"/>
          <w:u w:color="000000"/>
          <w:lang w:val="nl-NL"/>
        </w:rPr>
        <w:t>spontaan</w:t>
      </w:r>
      <w:r w:rsidR="00B97906">
        <w:rPr>
          <w:rFonts w:ascii="Verdana" w:eastAsia="Arial Unicode MS" w:hAnsi="Arial Unicode MS"/>
          <w:color w:val="000000"/>
          <w:sz w:val="22"/>
          <w:u w:color="000000"/>
          <w:lang w:val="nl-NL"/>
        </w:rPr>
        <w:t xml:space="preserve"> weer fijne giften zijn binnengekomen.</w:t>
      </w:r>
    </w:p>
    <w:p w14:paraId="0D25133F" w14:textId="77777777" w:rsidR="008641A1" w:rsidRDefault="008641A1">
      <w:pPr>
        <w:outlineLvl w:val="0"/>
        <w:rPr>
          <w:rFonts w:ascii="Verdana" w:eastAsia="Arial Unicode MS" w:hAnsi="Verdana"/>
          <w:color w:val="000000"/>
          <w:sz w:val="22"/>
          <w:u w:color="000000"/>
          <w:lang w:val="nl-NL"/>
        </w:rPr>
      </w:pPr>
    </w:p>
    <w:p w14:paraId="050263CE" w14:textId="77777777" w:rsidR="001F399A" w:rsidRDefault="001F399A">
      <w:pPr>
        <w:outlineLvl w:val="0"/>
        <w:rPr>
          <w:rFonts w:ascii="Verdana" w:eastAsia="Arial Unicode MS" w:hAnsi="Verdana"/>
          <w:color w:val="000000"/>
          <w:sz w:val="22"/>
          <w:u w:color="000000"/>
          <w:lang w:val="nl-NL"/>
        </w:rPr>
      </w:pPr>
    </w:p>
    <w:p w14:paraId="47BB7F59" w14:textId="3C98353F" w:rsidR="001F399A" w:rsidRDefault="00D444A4">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7</w:t>
      </w:r>
      <w:r w:rsidR="00A76B25">
        <w:rPr>
          <w:rFonts w:ascii="Verdana" w:eastAsia="Arial Unicode MS" w:hAnsi="Arial Unicode MS"/>
          <w:b/>
          <w:color w:val="000000"/>
          <w:u w:color="000000"/>
          <w:lang w:val="nl-NL"/>
        </w:rPr>
        <w:t xml:space="preserve"> </w:t>
      </w:r>
      <w:r w:rsidR="00A76B25">
        <w:rPr>
          <w:rFonts w:ascii="Verdana" w:eastAsia="Arial Unicode MS" w:hAnsi="Arial Unicode MS"/>
          <w:b/>
          <w:color w:val="000000"/>
          <w:u w:color="000000"/>
          <w:lang w:val="nl-NL"/>
        </w:rPr>
        <w:tab/>
        <w:t>Overhead kosten</w:t>
      </w:r>
      <w:r w:rsidR="00B64EC7">
        <w:rPr>
          <w:rFonts w:ascii="Verdana" w:eastAsia="Arial Unicode MS" w:hAnsi="Arial Unicode MS"/>
          <w:b/>
          <w:color w:val="000000"/>
          <w:u w:color="000000"/>
          <w:lang w:val="nl-NL"/>
        </w:rPr>
        <w:t xml:space="preserve"> 20</w:t>
      </w:r>
      <w:r w:rsidR="005E4CCC">
        <w:rPr>
          <w:rFonts w:ascii="Verdana" w:eastAsia="Arial Unicode MS" w:hAnsi="Arial Unicode MS"/>
          <w:b/>
          <w:color w:val="000000"/>
          <w:u w:color="000000"/>
          <w:lang w:val="nl-NL"/>
        </w:rPr>
        <w:t>2</w:t>
      </w:r>
      <w:r w:rsidR="00C60935">
        <w:rPr>
          <w:rFonts w:ascii="Verdana" w:eastAsia="Arial Unicode MS" w:hAnsi="Arial Unicode MS"/>
          <w:b/>
          <w:color w:val="000000"/>
          <w:u w:color="000000"/>
          <w:lang w:val="nl-NL"/>
        </w:rPr>
        <w:t>2</w:t>
      </w:r>
    </w:p>
    <w:p w14:paraId="7F1144EE" w14:textId="77777777" w:rsidR="001F399A" w:rsidRDefault="001F399A">
      <w:pPr>
        <w:outlineLvl w:val="0"/>
        <w:rPr>
          <w:rFonts w:ascii="Verdana" w:eastAsia="Arial Unicode MS" w:hAnsi="Verdana"/>
          <w:b/>
          <w:color w:val="000000"/>
          <w:u w:color="000000"/>
          <w:lang w:val="nl-NL"/>
        </w:rPr>
      </w:pPr>
    </w:p>
    <w:p w14:paraId="27D46B1C" w14:textId="45F5F398" w:rsidR="00A82D81" w:rsidRDefault="00014ABA" w:rsidP="001C3251">
      <w:pPr>
        <w:rPr>
          <w:rFonts w:ascii="Verdana" w:hAnsi="Verdana" w:cs="Arial"/>
          <w:bCs/>
          <w:sz w:val="22"/>
          <w:szCs w:val="22"/>
          <w:lang w:val="nl-NL"/>
        </w:rPr>
      </w:pPr>
      <w:r w:rsidRPr="00014ABA">
        <w:rPr>
          <w:rFonts w:ascii="Verdana" w:eastAsia="Arial Unicode MS" w:hAnsi="Verdana"/>
          <w:color w:val="000000"/>
          <w:sz w:val="22"/>
          <w:u w:color="000000"/>
          <w:lang w:val="nl-NL"/>
        </w:rPr>
        <w:t xml:space="preserve">In </w:t>
      </w:r>
      <w:r w:rsidR="00172B0B">
        <w:rPr>
          <w:rFonts w:ascii="Verdana" w:eastAsia="Arial Unicode MS" w:hAnsi="Verdana"/>
          <w:color w:val="000000"/>
          <w:sz w:val="22"/>
          <w:u w:color="000000"/>
          <w:lang w:val="nl-NL"/>
        </w:rPr>
        <w:t>20</w:t>
      </w:r>
      <w:r w:rsidR="005E4CCC">
        <w:rPr>
          <w:rFonts w:ascii="Verdana" w:eastAsia="Arial Unicode MS" w:hAnsi="Verdana"/>
          <w:color w:val="000000"/>
          <w:sz w:val="22"/>
          <w:u w:color="000000"/>
          <w:lang w:val="nl-NL"/>
        </w:rPr>
        <w:t>2</w:t>
      </w:r>
      <w:r w:rsidR="008F53AD">
        <w:rPr>
          <w:rFonts w:ascii="Verdana" w:eastAsia="Arial Unicode MS" w:hAnsi="Verdana"/>
          <w:color w:val="000000"/>
          <w:sz w:val="22"/>
          <w:u w:color="000000"/>
          <w:lang w:val="nl-NL"/>
        </w:rPr>
        <w:t>2</w:t>
      </w:r>
      <w:r w:rsidR="00A76B25" w:rsidRPr="00014ABA">
        <w:rPr>
          <w:rFonts w:ascii="Verdana" w:eastAsia="Arial Unicode MS" w:hAnsi="Verdana"/>
          <w:color w:val="000000"/>
          <w:sz w:val="22"/>
          <w:u w:color="000000"/>
          <w:lang w:val="nl-NL"/>
        </w:rPr>
        <w:t xml:space="preserve"> bedragen de totale inkomsten van Stichting </w:t>
      </w:r>
      <w:r w:rsidR="00A76B25" w:rsidRPr="00564DEE">
        <w:rPr>
          <w:rFonts w:ascii="Verdana" w:eastAsia="Arial Unicode MS" w:hAnsi="Verdana"/>
          <w:sz w:val="22"/>
          <w:u w:color="000000"/>
          <w:lang w:val="nl-NL"/>
        </w:rPr>
        <w:t xml:space="preserve">Masomo  </w:t>
      </w:r>
      <w:r w:rsidR="001C3251" w:rsidRPr="00564DEE">
        <w:rPr>
          <w:rFonts w:ascii="Verdana" w:eastAsia="Arial Unicode MS" w:hAnsi="Verdana"/>
          <w:sz w:val="22"/>
          <w:u w:color="000000"/>
          <w:lang w:val="nl-NL"/>
        </w:rPr>
        <w:t>€</w:t>
      </w:r>
      <w:r w:rsidR="00A76B25" w:rsidRPr="00564DEE">
        <w:rPr>
          <w:rFonts w:ascii="Verdana" w:eastAsia="Arial Unicode MS" w:hAnsi="Verdana"/>
          <w:sz w:val="22"/>
          <w:u w:color="000000"/>
          <w:lang w:val="nl-NL"/>
        </w:rPr>
        <w:t xml:space="preserve"> </w:t>
      </w:r>
      <w:r w:rsidR="00564DEE" w:rsidRPr="00564DEE">
        <w:rPr>
          <w:rFonts w:ascii="Verdana" w:hAnsi="Verdana" w:cs="Arial"/>
          <w:sz w:val="22"/>
          <w:szCs w:val="22"/>
          <w:lang w:val="nl-NL"/>
        </w:rPr>
        <w:t>8.592,04</w:t>
      </w:r>
      <w:r w:rsidR="00CE480D">
        <w:rPr>
          <w:rFonts w:ascii="Verdana" w:hAnsi="Verdana" w:cs="Arial"/>
          <w:sz w:val="22"/>
          <w:szCs w:val="22"/>
          <w:lang w:val="nl-NL"/>
        </w:rPr>
        <w:t>.</w:t>
      </w:r>
    </w:p>
    <w:p w14:paraId="548E693A" w14:textId="22E699CE" w:rsidR="001F399A" w:rsidRPr="00A82D81" w:rsidRDefault="00A82D81" w:rsidP="00E1719C">
      <w:pPr>
        <w:jc w:val="both"/>
        <w:rPr>
          <w:rFonts w:ascii="Arial" w:hAnsi="Arial" w:cs="Arial"/>
          <w:b/>
          <w:bCs/>
          <w:sz w:val="20"/>
          <w:szCs w:val="20"/>
          <w:lang w:val="nl-NL" w:eastAsia="nl-NL"/>
        </w:rPr>
      </w:pPr>
      <w:r>
        <w:rPr>
          <w:rFonts w:ascii="Verdana" w:eastAsia="Arial Unicode MS" w:hAnsi="Verdana"/>
          <w:color w:val="000000"/>
          <w:sz w:val="22"/>
          <w:u w:color="000000"/>
          <w:lang w:val="nl-NL"/>
        </w:rPr>
        <w:t>Het totaal van de</w:t>
      </w:r>
      <w:r w:rsidR="00A76B25" w:rsidRPr="00014ABA">
        <w:rPr>
          <w:rFonts w:ascii="Verdana" w:eastAsia="Arial Unicode MS" w:hAnsi="Verdana"/>
          <w:color w:val="000000"/>
          <w:sz w:val="22"/>
          <w:u w:color="000000"/>
          <w:lang w:val="nl-NL"/>
        </w:rPr>
        <w:t xml:space="preserve"> zogenaamde overheadkosten</w:t>
      </w:r>
      <w:r w:rsidR="00FC2680">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w:t>
      </w:r>
      <w:r w:rsidR="00FC2680">
        <w:rPr>
          <w:rFonts w:ascii="Verdana" w:eastAsia="Arial Unicode MS" w:hAnsi="Verdana"/>
          <w:color w:val="000000"/>
          <w:sz w:val="22"/>
          <w:u w:color="000000"/>
          <w:lang w:val="nl-NL"/>
        </w:rPr>
        <w:t xml:space="preserve">zoals </w:t>
      </w:r>
      <w:r w:rsidR="00B4033C">
        <w:rPr>
          <w:rFonts w:ascii="Verdana" w:eastAsia="Arial Unicode MS" w:hAnsi="Verdana"/>
          <w:color w:val="000000"/>
          <w:sz w:val="22"/>
          <w:u w:color="000000"/>
          <w:lang w:val="nl-NL"/>
        </w:rPr>
        <w:t>bankkosten,</w:t>
      </w:r>
      <w:r w:rsidR="00A76B25" w:rsidRPr="00014ABA">
        <w:rPr>
          <w:rFonts w:ascii="Verdana" w:eastAsia="Arial Unicode MS" w:hAnsi="Verdana"/>
          <w:color w:val="000000"/>
          <w:sz w:val="22"/>
          <w:u w:color="000000"/>
          <w:lang w:val="nl-NL"/>
        </w:rPr>
        <w:t xml:space="preserve"> leges, abonnementen, communicatiekosten etc.</w:t>
      </w:r>
      <w:r>
        <w:rPr>
          <w:rFonts w:ascii="Verdana" w:eastAsia="Arial Unicode MS" w:hAnsi="Verdana"/>
          <w:color w:val="000000"/>
          <w:sz w:val="22"/>
          <w:u w:color="000000"/>
          <w:lang w:val="nl-NL"/>
        </w:rPr>
        <w:t>) in 20</w:t>
      </w:r>
      <w:r w:rsidR="005E4CCC">
        <w:rPr>
          <w:rFonts w:ascii="Verdana" w:eastAsia="Arial Unicode MS" w:hAnsi="Verdana"/>
          <w:color w:val="000000"/>
          <w:sz w:val="22"/>
          <w:u w:color="000000"/>
          <w:lang w:val="nl-NL"/>
        </w:rPr>
        <w:t>2</w:t>
      </w:r>
      <w:r w:rsidR="008F53AD">
        <w:rPr>
          <w:rFonts w:ascii="Verdana" w:eastAsia="Arial Unicode MS" w:hAnsi="Verdana"/>
          <w:color w:val="000000"/>
          <w:sz w:val="22"/>
          <w:u w:color="000000"/>
          <w:lang w:val="nl-NL"/>
        </w:rPr>
        <w:t>2</w:t>
      </w:r>
      <w:r w:rsidR="00A76B25" w:rsidRPr="00014ABA">
        <w:rPr>
          <w:rFonts w:ascii="Verdana" w:eastAsia="Arial Unicode MS" w:hAnsi="Verdana"/>
          <w:color w:val="000000"/>
          <w:sz w:val="22"/>
          <w:u w:color="000000"/>
          <w:lang w:val="nl-NL"/>
        </w:rPr>
        <w:t xml:space="preserve"> </w:t>
      </w:r>
      <w:r w:rsidR="00B64EC7">
        <w:rPr>
          <w:rFonts w:ascii="Verdana" w:eastAsia="Arial Unicode MS" w:hAnsi="Verdana"/>
          <w:color w:val="000000"/>
          <w:sz w:val="22"/>
          <w:u w:color="000000"/>
          <w:lang w:val="nl-NL"/>
        </w:rPr>
        <w:t xml:space="preserve">bedraagt </w:t>
      </w:r>
      <w:r w:rsidR="00B64EC7" w:rsidRPr="00CE480D">
        <w:rPr>
          <w:rFonts w:ascii="Verdana" w:eastAsia="Arial Unicode MS" w:hAnsi="Verdana"/>
          <w:sz w:val="22"/>
          <w:u w:color="000000"/>
          <w:lang w:val="nl-NL"/>
        </w:rPr>
        <w:t>€ 1</w:t>
      </w:r>
      <w:r w:rsidR="00A05DE7" w:rsidRPr="00CE480D">
        <w:rPr>
          <w:rFonts w:ascii="Verdana" w:eastAsia="Arial Unicode MS" w:hAnsi="Verdana"/>
          <w:sz w:val="22"/>
          <w:u w:color="000000"/>
          <w:lang w:val="nl-NL"/>
        </w:rPr>
        <w:t>62</w:t>
      </w:r>
      <w:r w:rsidR="00B64EC7" w:rsidRPr="00CE480D">
        <w:rPr>
          <w:rFonts w:ascii="Verdana" w:eastAsia="Arial Unicode MS" w:hAnsi="Verdana"/>
          <w:sz w:val="22"/>
          <w:u w:color="000000"/>
          <w:lang w:val="nl-NL"/>
        </w:rPr>
        <w:t>,</w:t>
      </w:r>
      <w:r w:rsidR="00A05DE7" w:rsidRPr="00CE480D">
        <w:rPr>
          <w:rFonts w:ascii="Verdana" w:eastAsia="Arial Unicode MS" w:hAnsi="Verdana"/>
          <w:sz w:val="22"/>
          <w:u w:color="000000"/>
          <w:lang w:val="nl-NL"/>
        </w:rPr>
        <w:t>03</w:t>
      </w:r>
      <w:r w:rsidR="00B64EC7">
        <w:rPr>
          <w:rFonts w:ascii="Verdana" w:eastAsia="Arial Unicode MS" w:hAnsi="Verdana"/>
          <w:color w:val="000000"/>
          <w:sz w:val="22"/>
          <w:u w:color="000000"/>
          <w:lang w:val="nl-NL"/>
        </w:rPr>
        <w:t>.</w:t>
      </w:r>
      <w:r w:rsidR="00B64EC7" w:rsidRPr="00014ABA">
        <w:rPr>
          <w:rFonts w:ascii="Verdana" w:eastAsia="Arial Unicode MS" w:hAnsi="Verdana"/>
          <w:color w:val="000000"/>
          <w:sz w:val="22"/>
          <w:u w:color="000000"/>
          <w:lang w:val="nl-NL"/>
        </w:rPr>
        <w:t xml:space="preserve"> </w:t>
      </w:r>
      <w:r w:rsidR="00A76B25" w:rsidRPr="00014ABA">
        <w:rPr>
          <w:rFonts w:ascii="Verdana" w:eastAsia="Arial Unicode MS" w:hAnsi="Verdana"/>
          <w:color w:val="000000"/>
          <w:sz w:val="22"/>
          <w:u w:color="000000"/>
          <w:lang w:val="nl-NL"/>
        </w:rPr>
        <w:t xml:space="preserve">Dit komt neer op </w:t>
      </w:r>
      <w:r w:rsidR="00A05DE7" w:rsidRPr="00014ABA">
        <w:rPr>
          <w:rFonts w:ascii="Verdana" w:eastAsia="Arial Unicode MS" w:hAnsi="Verdana"/>
          <w:color w:val="000000"/>
          <w:sz w:val="22"/>
          <w:u w:color="000000"/>
          <w:lang w:val="nl-NL"/>
        </w:rPr>
        <w:t xml:space="preserve">overheadkosten </w:t>
      </w:r>
      <w:r w:rsidR="00A05DE7">
        <w:rPr>
          <w:rFonts w:ascii="Verdana" w:eastAsia="Arial Unicode MS" w:hAnsi="Verdana"/>
          <w:color w:val="000000"/>
          <w:sz w:val="22"/>
          <w:u w:color="000000"/>
          <w:lang w:val="nl-NL"/>
        </w:rPr>
        <w:t xml:space="preserve">van </w:t>
      </w:r>
      <w:r w:rsidR="00F17B75" w:rsidRPr="00014ABA">
        <w:rPr>
          <w:rFonts w:ascii="Verdana" w:eastAsia="Arial Unicode MS" w:hAnsi="Verdana"/>
          <w:color w:val="000000"/>
          <w:sz w:val="22"/>
          <w:u w:color="000000"/>
          <w:lang w:val="nl-NL"/>
        </w:rPr>
        <w:t>minder dan</w:t>
      </w:r>
      <w:r w:rsidR="008E4678" w:rsidRPr="00014ABA">
        <w:rPr>
          <w:rFonts w:ascii="Verdana" w:eastAsia="Arial Unicode MS" w:hAnsi="Verdana"/>
          <w:color w:val="000000"/>
          <w:sz w:val="22"/>
          <w:u w:color="000000"/>
          <w:lang w:val="nl-NL"/>
        </w:rPr>
        <w:t xml:space="preserve"> </w:t>
      </w:r>
      <w:r w:rsidR="007A0BB3" w:rsidRPr="00014ABA">
        <w:rPr>
          <w:rFonts w:ascii="Verdana" w:eastAsia="Arial Unicode MS" w:hAnsi="Verdana"/>
          <w:color w:val="000000"/>
          <w:sz w:val="22"/>
          <w:u w:color="000000"/>
          <w:lang w:val="nl-NL"/>
        </w:rPr>
        <w:t>1</w:t>
      </w:r>
      <w:r w:rsidR="00A76B25" w:rsidRPr="00014ABA">
        <w:rPr>
          <w:rFonts w:ascii="Verdana" w:eastAsia="Arial Unicode MS" w:hAnsi="Verdana"/>
          <w:color w:val="000000"/>
          <w:sz w:val="22"/>
          <w:u w:color="000000"/>
          <w:lang w:val="nl-NL"/>
        </w:rPr>
        <w:t>%</w:t>
      </w:r>
      <w:r w:rsidR="00A05DE7">
        <w:rPr>
          <w:rFonts w:ascii="Verdana" w:eastAsia="Arial Unicode MS" w:hAnsi="Verdana"/>
          <w:color w:val="000000"/>
          <w:sz w:val="22"/>
          <w:u w:color="000000"/>
          <w:lang w:val="nl-NL"/>
        </w:rPr>
        <w:t xml:space="preserve"> van de activa</w:t>
      </w:r>
      <w:r w:rsidR="00B62DA2">
        <w:rPr>
          <w:rFonts w:ascii="Verdana" w:eastAsia="Arial Unicode MS" w:hAnsi="Verdana"/>
          <w:color w:val="000000"/>
          <w:sz w:val="22"/>
          <w:u w:color="000000"/>
          <w:lang w:val="nl-NL"/>
        </w:rPr>
        <w:t xml:space="preserve">. Met name de bankkosten zijn in het de loop van vorig jaar fors gestegen, maar de </w:t>
      </w:r>
      <w:r w:rsidR="00A76B25" w:rsidRPr="00014ABA">
        <w:rPr>
          <w:rFonts w:ascii="Verdana" w:eastAsia="Arial Unicode MS" w:hAnsi="Verdana"/>
          <w:color w:val="000000"/>
          <w:sz w:val="22"/>
          <w:u w:color="000000"/>
          <w:lang w:val="nl-NL"/>
        </w:rPr>
        <w:t>kantoorkosten en representatiekosten</w:t>
      </w:r>
      <w:r w:rsidR="00B62DA2">
        <w:rPr>
          <w:rFonts w:ascii="Verdana" w:eastAsia="Arial Unicode MS" w:hAnsi="Verdana"/>
          <w:color w:val="000000"/>
          <w:sz w:val="22"/>
          <w:u w:color="000000"/>
          <w:lang w:val="nl-NL"/>
        </w:rPr>
        <w:t xml:space="preserve"> kunnen nog </w:t>
      </w:r>
      <w:r w:rsidR="008F53AD">
        <w:rPr>
          <w:rFonts w:ascii="Verdana" w:eastAsia="Arial Unicode MS" w:hAnsi="Verdana"/>
          <w:color w:val="000000"/>
          <w:sz w:val="22"/>
          <w:u w:color="000000"/>
          <w:lang w:val="nl-NL"/>
        </w:rPr>
        <w:t>steeds</w:t>
      </w:r>
      <w:r w:rsidR="00B62DA2">
        <w:rPr>
          <w:rFonts w:ascii="Verdana" w:eastAsia="Arial Unicode MS" w:hAnsi="Verdana"/>
          <w:color w:val="000000"/>
          <w:sz w:val="22"/>
          <w:u w:color="000000"/>
          <w:lang w:val="nl-NL"/>
        </w:rPr>
        <w:t xml:space="preserve"> tot het minimum beperkt blijven.</w:t>
      </w:r>
      <w:r w:rsidR="00A76B25" w:rsidRPr="00014ABA">
        <w:rPr>
          <w:rFonts w:ascii="Verdana" w:eastAsia="Arial Unicode MS" w:hAnsi="Verdana"/>
          <w:color w:val="000000"/>
          <w:sz w:val="22"/>
          <w:u w:color="000000"/>
          <w:lang w:val="nl-NL"/>
        </w:rPr>
        <w:t xml:space="preserve"> Naarmate de inkomsten van Masomo zullen toenemen, zullen de overheadkosten naar verwachting </w:t>
      </w:r>
      <w:r w:rsidR="008E4678" w:rsidRPr="00014ABA">
        <w:rPr>
          <w:rFonts w:ascii="Verdana" w:eastAsia="Arial Unicode MS" w:hAnsi="Verdana"/>
          <w:color w:val="000000"/>
          <w:sz w:val="22"/>
          <w:u w:color="000000"/>
          <w:lang w:val="nl-NL"/>
        </w:rPr>
        <w:t>blijvend gehandhaafd kunnen worden op het niveau</w:t>
      </w:r>
      <w:r w:rsidR="00A76B25" w:rsidRPr="00014ABA">
        <w:rPr>
          <w:rFonts w:ascii="Verdana" w:eastAsia="Arial Unicode MS" w:hAnsi="Verdana"/>
          <w:color w:val="000000"/>
          <w:sz w:val="22"/>
          <w:u w:color="000000"/>
          <w:lang w:val="nl-NL"/>
        </w:rPr>
        <w:t xml:space="preserve"> van 2%</w:t>
      </w:r>
      <w:r w:rsidR="00B4033C">
        <w:rPr>
          <w:rFonts w:ascii="Verdana" w:eastAsia="Arial Unicode MS" w:hAnsi="Verdana"/>
          <w:color w:val="000000"/>
          <w:sz w:val="22"/>
          <w:u w:color="000000"/>
          <w:lang w:val="nl-NL"/>
        </w:rPr>
        <w:t xml:space="preserve"> of minder</w:t>
      </w:r>
      <w:r w:rsidR="00A76B25" w:rsidRPr="00014ABA">
        <w:rPr>
          <w:rFonts w:ascii="Verdana" w:eastAsia="Arial Unicode MS" w:hAnsi="Verdana"/>
          <w:color w:val="000000"/>
          <w:sz w:val="22"/>
          <w:u w:color="000000"/>
          <w:lang w:val="nl-NL"/>
        </w:rPr>
        <w:t>.</w:t>
      </w:r>
    </w:p>
    <w:p w14:paraId="0E2EFF30" w14:textId="290066B2" w:rsidR="0001631A" w:rsidRDefault="0001631A" w:rsidP="00E1719C">
      <w:pPr>
        <w:tabs>
          <w:tab w:val="left" w:pos="1884"/>
        </w:tabs>
        <w:outlineLvl w:val="0"/>
        <w:rPr>
          <w:rFonts w:ascii="Verdana" w:eastAsia="Arial Unicode MS" w:hAnsi="Verdana"/>
          <w:color w:val="000000"/>
          <w:sz w:val="22"/>
          <w:u w:color="000000"/>
          <w:lang w:val="nl-NL"/>
        </w:rPr>
      </w:pPr>
    </w:p>
    <w:p w14:paraId="7D3C98BA" w14:textId="77777777" w:rsidR="0001631A" w:rsidRDefault="0001631A">
      <w:pPr>
        <w:outlineLvl w:val="0"/>
        <w:rPr>
          <w:rFonts w:ascii="Verdana" w:eastAsia="Arial Unicode MS" w:hAnsi="Verdana"/>
          <w:color w:val="000000"/>
          <w:sz w:val="22"/>
          <w:u w:color="000000"/>
          <w:lang w:val="nl-NL"/>
        </w:rPr>
      </w:pPr>
    </w:p>
    <w:p w14:paraId="1B1C2F63" w14:textId="77777777" w:rsidR="008641A1" w:rsidRDefault="008641A1">
      <w:pPr>
        <w:outlineLvl w:val="0"/>
        <w:rPr>
          <w:rFonts w:ascii="Verdana" w:eastAsia="Arial Unicode MS" w:hAnsi="Verdana"/>
          <w:color w:val="000000"/>
          <w:sz w:val="22"/>
          <w:u w:color="000000"/>
          <w:lang w:val="nl-NL"/>
        </w:rPr>
      </w:pPr>
    </w:p>
    <w:p w14:paraId="061011AA" w14:textId="3EF515BA" w:rsidR="001F399A" w:rsidRDefault="00D444A4">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8</w:t>
      </w:r>
      <w:r w:rsidR="00A76B25">
        <w:rPr>
          <w:rFonts w:ascii="Verdana" w:eastAsia="Arial Unicode MS" w:hAnsi="Arial Unicode MS"/>
          <w:b/>
          <w:color w:val="000000"/>
          <w:u w:color="000000"/>
          <w:lang w:val="nl-NL"/>
        </w:rPr>
        <w:t xml:space="preserve"> </w:t>
      </w:r>
      <w:r w:rsidR="00A76B25">
        <w:rPr>
          <w:rFonts w:ascii="Verdana" w:eastAsia="Arial Unicode MS" w:hAnsi="Arial Unicode MS"/>
          <w:b/>
          <w:color w:val="000000"/>
          <w:u w:color="000000"/>
          <w:lang w:val="nl-NL"/>
        </w:rPr>
        <w:tab/>
        <w:t>Plannen voor 20</w:t>
      </w:r>
      <w:r w:rsidR="003860CC">
        <w:rPr>
          <w:rFonts w:ascii="Verdana" w:eastAsia="Arial Unicode MS" w:hAnsi="Arial Unicode MS"/>
          <w:b/>
          <w:color w:val="000000"/>
          <w:u w:color="000000"/>
          <w:lang w:val="nl-NL"/>
        </w:rPr>
        <w:t>2</w:t>
      </w:r>
      <w:r w:rsidR="008F53AD">
        <w:rPr>
          <w:rFonts w:ascii="Verdana" w:eastAsia="Arial Unicode MS" w:hAnsi="Arial Unicode MS"/>
          <w:b/>
          <w:color w:val="000000"/>
          <w:u w:color="000000"/>
          <w:lang w:val="nl-NL"/>
        </w:rPr>
        <w:t>3</w:t>
      </w:r>
    </w:p>
    <w:p w14:paraId="31825C42" w14:textId="77777777" w:rsidR="009E0523" w:rsidRDefault="009E0523" w:rsidP="00C40191">
      <w:pPr>
        <w:outlineLvl w:val="0"/>
        <w:rPr>
          <w:rFonts w:ascii="Verdana" w:eastAsia="Arial Unicode MS" w:hAnsi="Verdana"/>
          <w:b/>
          <w:color w:val="000000"/>
          <w:u w:color="000000"/>
          <w:lang w:val="nl-NL"/>
        </w:rPr>
      </w:pPr>
    </w:p>
    <w:p w14:paraId="711A1DF9" w14:textId="60EBF6B5" w:rsidR="00FC2680" w:rsidRPr="0001631A" w:rsidRDefault="00FC2680" w:rsidP="0001631A">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t xml:space="preserve">Continuering van de sponsoring voor schoolgelden van </w:t>
      </w:r>
      <w:r w:rsidR="00531492">
        <w:rPr>
          <w:rFonts w:ascii="Verdana" w:eastAsia="Arial Unicode MS" w:hAnsi="Verdana"/>
          <w:color w:val="000000"/>
          <w:sz w:val="22"/>
          <w:szCs w:val="22"/>
          <w:u w:color="000000"/>
          <w:lang w:val="nl-NL"/>
        </w:rPr>
        <w:t xml:space="preserve">dove </w:t>
      </w:r>
      <w:r w:rsidRPr="0001631A">
        <w:rPr>
          <w:rFonts w:ascii="Verdana" w:eastAsia="Arial Unicode MS" w:hAnsi="Verdana"/>
          <w:color w:val="000000"/>
          <w:sz w:val="22"/>
          <w:szCs w:val="22"/>
          <w:u w:color="000000"/>
          <w:lang w:val="nl-NL"/>
        </w:rPr>
        <w:t>kinderen.</w:t>
      </w:r>
    </w:p>
    <w:p w14:paraId="2696B880" w14:textId="1C708A78" w:rsidR="00BC16A0" w:rsidRDefault="00BC16A0" w:rsidP="00C40191">
      <w:pPr>
        <w:outlineLvl w:val="0"/>
        <w:rPr>
          <w:rFonts w:ascii="Verdana" w:eastAsia="Arial Unicode MS" w:hAnsi="Verdana"/>
          <w:color w:val="000000"/>
          <w:sz w:val="22"/>
          <w:szCs w:val="22"/>
          <w:u w:color="000000"/>
          <w:lang w:val="nl-NL"/>
        </w:rPr>
      </w:pPr>
    </w:p>
    <w:p w14:paraId="247CDB43" w14:textId="7B02F562" w:rsidR="000127A5" w:rsidRDefault="00594FFD" w:rsidP="0001631A">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t>Identificeren van nog 3 kinderen voor sponsoring</w:t>
      </w:r>
      <w:r w:rsidR="00B62DA2">
        <w:rPr>
          <w:rFonts w:ascii="Verdana" w:eastAsia="Arial Unicode MS" w:hAnsi="Verdana"/>
          <w:color w:val="000000"/>
          <w:sz w:val="22"/>
          <w:szCs w:val="22"/>
          <w:u w:color="000000"/>
          <w:lang w:val="nl-NL"/>
        </w:rPr>
        <w:t>, afhankelijk van mogelijk te verwachten verzoek om uitbreiding van de school te steunen</w:t>
      </w:r>
      <w:r w:rsidR="00BA052B" w:rsidRPr="0001631A">
        <w:rPr>
          <w:rFonts w:ascii="Verdana" w:eastAsia="Arial Unicode MS" w:hAnsi="Verdana"/>
          <w:color w:val="000000"/>
          <w:sz w:val="22"/>
          <w:szCs w:val="22"/>
          <w:u w:color="000000"/>
          <w:lang w:val="nl-NL"/>
        </w:rPr>
        <w:t>.</w:t>
      </w:r>
    </w:p>
    <w:p w14:paraId="2B8B890C" w14:textId="77777777" w:rsidR="00CE480D" w:rsidRPr="00CE480D" w:rsidRDefault="00CE480D" w:rsidP="00CE480D">
      <w:pPr>
        <w:pStyle w:val="Lijstalinea"/>
        <w:rPr>
          <w:rFonts w:ascii="Verdana" w:eastAsia="Arial Unicode MS" w:hAnsi="Verdana"/>
          <w:color w:val="000000"/>
          <w:sz w:val="22"/>
          <w:szCs w:val="22"/>
          <w:u w:color="000000"/>
          <w:lang w:val="nl-NL"/>
        </w:rPr>
      </w:pPr>
    </w:p>
    <w:p w14:paraId="5189B903" w14:textId="7C176BE5" w:rsidR="00CE480D" w:rsidRDefault="00CE480D" w:rsidP="0001631A">
      <w:pPr>
        <w:pStyle w:val="Lijstalinea"/>
        <w:numPr>
          <w:ilvl w:val="0"/>
          <w:numId w:val="9"/>
        </w:numPr>
        <w:outlineLvl w:val="0"/>
        <w:rPr>
          <w:rFonts w:ascii="Verdana" w:eastAsia="Arial Unicode MS" w:hAnsi="Verdana"/>
          <w:color w:val="000000"/>
          <w:sz w:val="22"/>
          <w:szCs w:val="22"/>
          <w:u w:color="000000"/>
          <w:lang w:val="nl-NL"/>
        </w:rPr>
      </w:pPr>
      <w:r>
        <w:rPr>
          <w:rFonts w:ascii="Verdana" w:eastAsia="Arial Unicode MS" w:hAnsi="Verdana"/>
          <w:color w:val="000000"/>
          <w:sz w:val="22"/>
          <w:szCs w:val="22"/>
          <w:u w:color="000000"/>
          <w:lang w:val="nl-NL"/>
        </w:rPr>
        <w:t>Contact leggen met Stichting Wilde Ganzen en de mogelijkheid voor co-sponsoring onderzoeken.</w:t>
      </w:r>
    </w:p>
    <w:p w14:paraId="712D34F8" w14:textId="77777777" w:rsidR="00CE480D" w:rsidRPr="00CE480D" w:rsidRDefault="00CE480D" w:rsidP="00CE480D">
      <w:pPr>
        <w:pStyle w:val="Lijstalinea"/>
        <w:rPr>
          <w:rFonts w:ascii="Verdana" w:eastAsia="Arial Unicode MS" w:hAnsi="Verdana"/>
          <w:color w:val="000000"/>
          <w:sz w:val="22"/>
          <w:szCs w:val="22"/>
          <w:u w:color="000000"/>
          <w:lang w:val="nl-NL"/>
        </w:rPr>
      </w:pPr>
    </w:p>
    <w:p w14:paraId="0B6D0A34" w14:textId="13903940" w:rsidR="00CE480D" w:rsidRPr="0001631A" w:rsidRDefault="00CE480D" w:rsidP="0001631A">
      <w:pPr>
        <w:pStyle w:val="Lijstalinea"/>
        <w:numPr>
          <w:ilvl w:val="0"/>
          <w:numId w:val="9"/>
        </w:numPr>
        <w:outlineLvl w:val="0"/>
        <w:rPr>
          <w:rFonts w:ascii="Verdana" w:eastAsia="Arial Unicode MS" w:hAnsi="Verdana"/>
          <w:color w:val="000000"/>
          <w:sz w:val="22"/>
          <w:szCs w:val="22"/>
          <w:u w:color="000000"/>
          <w:lang w:val="nl-NL"/>
        </w:rPr>
      </w:pPr>
      <w:r>
        <w:rPr>
          <w:rFonts w:ascii="Verdana" w:eastAsia="Arial Unicode MS" w:hAnsi="Verdana"/>
          <w:color w:val="000000"/>
          <w:sz w:val="22"/>
          <w:szCs w:val="22"/>
          <w:u w:color="000000"/>
          <w:lang w:val="nl-NL"/>
        </w:rPr>
        <w:t>Aanpassen van het beheer van de website van Masomo.</w:t>
      </w:r>
    </w:p>
    <w:p w14:paraId="3684D4A5" w14:textId="77777777" w:rsidR="00582C51" w:rsidRPr="00582C51" w:rsidRDefault="00582C51" w:rsidP="00C40191">
      <w:pPr>
        <w:outlineLvl w:val="0"/>
        <w:rPr>
          <w:rFonts w:ascii="Verdana" w:eastAsia="Arial Unicode MS" w:hAnsi="Verdana"/>
          <w:color w:val="000000"/>
          <w:sz w:val="22"/>
          <w:szCs w:val="22"/>
          <w:u w:color="000000"/>
          <w:lang w:val="nl-NL"/>
        </w:rPr>
      </w:pPr>
    </w:p>
    <w:p w14:paraId="20DE9D07" w14:textId="5F6FBC89" w:rsidR="009E0523" w:rsidRPr="0001631A" w:rsidRDefault="009E0523" w:rsidP="0001631A">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t xml:space="preserve">Verder mee vorm </w:t>
      </w:r>
      <w:r w:rsidR="00EB370D" w:rsidRPr="0001631A">
        <w:rPr>
          <w:rFonts w:ascii="Verdana" w:eastAsia="Arial Unicode MS" w:hAnsi="Verdana"/>
          <w:color w:val="000000"/>
          <w:sz w:val="22"/>
          <w:szCs w:val="22"/>
          <w:u w:color="000000"/>
          <w:lang w:val="nl-NL"/>
        </w:rPr>
        <w:t>geven aan de ontwikkeling van ec</w:t>
      </w:r>
      <w:r w:rsidRPr="0001631A">
        <w:rPr>
          <w:rFonts w:ascii="Verdana" w:eastAsia="Arial Unicode MS" w:hAnsi="Verdana"/>
          <w:color w:val="000000"/>
          <w:sz w:val="22"/>
          <w:szCs w:val="22"/>
          <w:u w:color="000000"/>
          <w:lang w:val="nl-NL"/>
        </w:rPr>
        <w:t>onomische activiteiten, gekoppeld aan onderwijsdoelen</w:t>
      </w:r>
      <w:r w:rsidR="00CE480D">
        <w:rPr>
          <w:rFonts w:ascii="Verdana" w:eastAsia="Arial Unicode MS" w:hAnsi="Verdana"/>
          <w:color w:val="000000"/>
          <w:sz w:val="22"/>
          <w:szCs w:val="22"/>
          <w:u w:color="000000"/>
          <w:lang w:val="nl-NL"/>
        </w:rPr>
        <w:t xml:space="preserve"> in Uganda</w:t>
      </w:r>
      <w:r w:rsidRPr="0001631A">
        <w:rPr>
          <w:rFonts w:ascii="Verdana" w:eastAsia="Arial Unicode MS" w:hAnsi="Verdana"/>
          <w:color w:val="000000"/>
          <w:sz w:val="22"/>
          <w:szCs w:val="22"/>
          <w:u w:color="000000"/>
          <w:lang w:val="nl-NL"/>
        </w:rPr>
        <w:t>.</w:t>
      </w:r>
    </w:p>
    <w:p w14:paraId="173ADC47" w14:textId="77777777" w:rsidR="007340F9" w:rsidRDefault="007340F9" w:rsidP="00C40191">
      <w:pPr>
        <w:outlineLvl w:val="0"/>
        <w:rPr>
          <w:rFonts w:ascii="Verdana" w:eastAsia="Arial Unicode MS" w:hAnsi="Verdana"/>
          <w:color w:val="000000"/>
          <w:sz w:val="22"/>
          <w:szCs w:val="22"/>
          <w:u w:color="000000"/>
          <w:lang w:val="nl-NL"/>
        </w:rPr>
      </w:pPr>
    </w:p>
    <w:p w14:paraId="2F52A16F" w14:textId="7F184601" w:rsidR="00582C51" w:rsidRDefault="007340F9" w:rsidP="00C40191">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lastRenderedPageBreak/>
        <w:t xml:space="preserve">Verder mee vorm geven aan de verbetering van de gezondheidszorg ter plekke </w:t>
      </w:r>
      <w:r w:rsidR="00CE480D">
        <w:rPr>
          <w:rFonts w:ascii="Verdana" w:eastAsia="Arial Unicode MS" w:hAnsi="Verdana"/>
          <w:color w:val="000000"/>
          <w:sz w:val="22"/>
          <w:szCs w:val="22"/>
          <w:u w:color="000000"/>
          <w:lang w:val="nl-NL"/>
        </w:rPr>
        <w:t xml:space="preserve">met nadrukkelijke aandacht voor </w:t>
      </w:r>
      <w:r w:rsidRPr="0001631A">
        <w:rPr>
          <w:rFonts w:ascii="Verdana" w:eastAsia="Arial Unicode MS" w:hAnsi="Verdana"/>
          <w:color w:val="000000"/>
          <w:sz w:val="22"/>
          <w:szCs w:val="22"/>
          <w:u w:color="000000"/>
          <w:lang w:val="nl-NL"/>
        </w:rPr>
        <w:t>moeder</w:t>
      </w:r>
      <w:r w:rsidR="00CE480D">
        <w:rPr>
          <w:rFonts w:ascii="Verdana" w:eastAsia="Arial Unicode MS" w:hAnsi="Verdana"/>
          <w:color w:val="000000"/>
          <w:sz w:val="22"/>
          <w:szCs w:val="22"/>
          <w:u w:color="000000"/>
          <w:lang w:val="nl-NL"/>
        </w:rPr>
        <w:t>-</w:t>
      </w:r>
      <w:r w:rsidRPr="0001631A">
        <w:rPr>
          <w:rFonts w:ascii="Verdana" w:eastAsia="Arial Unicode MS" w:hAnsi="Verdana"/>
          <w:color w:val="000000"/>
          <w:sz w:val="22"/>
          <w:szCs w:val="22"/>
          <w:u w:color="000000"/>
          <w:lang w:val="nl-NL"/>
        </w:rPr>
        <w:t xml:space="preserve"> en kindzorg.</w:t>
      </w:r>
    </w:p>
    <w:p w14:paraId="3FBFBA4C" w14:textId="77777777" w:rsidR="00531492" w:rsidRPr="00531492" w:rsidRDefault="00531492" w:rsidP="00531492">
      <w:pPr>
        <w:outlineLvl w:val="0"/>
        <w:rPr>
          <w:rFonts w:ascii="Verdana" w:eastAsia="Arial Unicode MS" w:hAnsi="Verdana"/>
          <w:color w:val="000000"/>
          <w:sz w:val="22"/>
          <w:szCs w:val="22"/>
          <w:u w:color="000000"/>
          <w:lang w:val="nl-NL"/>
        </w:rPr>
      </w:pPr>
    </w:p>
    <w:p w14:paraId="1007DA8F" w14:textId="77777777" w:rsidR="007340F9" w:rsidRPr="0001631A" w:rsidRDefault="00A76B25" w:rsidP="0001631A">
      <w:pPr>
        <w:pStyle w:val="Lijstalinea"/>
        <w:numPr>
          <w:ilvl w:val="0"/>
          <w:numId w:val="9"/>
        </w:numPr>
        <w:outlineLvl w:val="0"/>
        <w:rPr>
          <w:rFonts w:ascii="Verdana" w:eastAsia="Arial Unicode MS" w:hAnsi="Arial Unicode MS"/>
          <w:color w:val="000000"/>
          <w:sz w:val="22"/>
          <w:u w:color="000000"/>
          <w:lang w:val="nl-NL"/>
        </w:rPr>
      </w:pPr>
      <w:r w:rsidRPr="0001631A">
        <w:rPr>
          <w:rFonts w:ascii="Verdana" w:eastAsia="Arial Unicode MS" w:hAnsi="Arial Unicode MS"/>
          <w:color w:val="000000"/>
          <w:sz w:val="22"/>
          <w:u w:color="000000"/>
          <w:lang w:val="nl-NL"/>
        </w:rPr>
        <w:t xml:space="preserve">Samenstelling van een voorlichtingspresentatie over Stichting </w:t>
      </w:r>
      <w:r w:rsidR="007340F9" w:rsidRPr="0001631A">
        <w:rPr>
          <w:rFonts w:ascii="Verdana" w:eastAsia="Arial Unicode MS" w:hAnsi="Arial Unicode MS"/>
          <w:color w:val="000000"/>
          <w:sz w:val="22"/>
          <w:u w:color="000000"/>
          <w:lang w:val="nl-NL"/>
        </w:rPr>
        <w:t>Masomo en de projecten in Uganda.</w:t>
      </w:r>
    </w:p>
    <w:p w14:paraId="185856C3" w14:textId="77777777" w:rsidR="007340F9" w:rsidRDefault="007340F9">
      <w:pPr>
        <w:outlineLvl w:val="0"/>
        <w:rPr>
          <w:rFonts w:ascii="Verdana" w:eastAsia="Arial Unicode MS" w:hAnsi="Arial Unicode MS"/>
          <w:color w:val="000000"/>
          <w:sz w:val="22"/>
          <w:u w:color="000000"/>
          <w:lang w:val="nl-NL"/>
        </w:rPr>
      </w:pPr>
    </w:p>
    <w:bookmarkEnd w:id="0"/>
    <w:p w14:paraId="10053885" w14:textId="77777777" w:rsidR="007340F9" w:rsidRPr="0001631A" w:rsidRDefault="007340F9" w:rsidP="0001631A">
      <w:pPr>
        <w:pStyle w:val="Lijstalinea"/>
        <w:numPr>
          <w:ilvl w:val="0"/>
          <w:numId w:val="9"/>
        </w:numPr>
        <w:outlineLvl w:val="0"/>
        <w:rPr>
          <w:rFonts w:ascii="Verdana" w:eastAsia="Arial Unicode MS" w:hAnsi="Arial Unicode MS"/>
          <w:color w:val="000000"/>
          <w:sz w:val="22"/>
          <w:u w:color="000000"/>
          <w:lang w:val="nl-NL"/>
        </w:rPr>
      </w:pPr>
      <w:r w:rsidRPr="0001631A">
        <w:rPr>
          <w:rFonts w:ascii="Verdana" w:eastAsia="Arial Unicode MS" w:hAnsi="Arial Unicode MS"/>
          <w:color w:val="000000"/>
          <w:sz w:val="22"/>
          <w:u w:color="000000"/>
          <w:lang w:val="nl-NL"/>
        </w:rPr>
        <w:t>D</w:t>
      </w:r>
      <w:r w:rsidR="00A76B25" w:rsidRPr="0001631A">
        <w:rPr>
          <w:rFonts w:ascii="Verdana" w:eastAsia="Arial Unicode MS" w:hAnsi="Arial Unicode MS"/>
          <w:color w:val="000000"/>
          <w:sz w:val="22"/>
          <w:u w:color="000000"/>
          <w:lang w:val="nl-NL"/>
        </w:rPr>
        <w:t xml:space="preserve">oelgroepen voor de presentatie </w:t>
      </w:r>
      <w:r w:rsidRPr="0001631A">
        <w:rPr>
          <w:rFonts w:ascii="Verdana" w:eastAsia="Arial Unicode MS" w:hAnsi="Arial Unicode MS"/>
          <w:color w:val="000000"/>
          <w:sz w:val="22"/>
          <w:u w:color="000000"/>
          <w:lang w:val="nl-NL"/>
        </w:rPr>
        <w:t xml:space="preserve">vaststellen en </w:t>
      </w:r>
      <w:r w:rsidR="00A76B25" w:rsidRPr="0001631A">
        <w:rPr>
          <w:rFonts w:ascii="Verdana" w:eastAsia="Arial Unicode MS" w:hAnsi="Arial Unicode MS"/>
          <w:color w:val="000000"/>
          <w:sz w:val="22"/>
          <w:u w:color="000000"/>
          <w:lang w:val="nl-NL"/>
        </w:rPr>
        <w:t>actief benaderen</w:t>
      </w:r>
      <w:r w:rsidRPr="0001631A">
        <w:rPr>
          <w:rFonts w:ascii="Verdana" w:eastAsia="Arial Unicode MS" w:hAnsi="Arial Unicode MS"/>
          <w:color w:val="000000"/>
          <w:sz w:val="22"/>
          <w:u w:color="000000"/>
          <w:lang w:val="nl-NL"/>
        </w:rPr>
        <w:t>.</w:t>
      </w:r>
    </w:p>
    <w:p w14:paraId="11488071" w14:textId="25742C1F" w:rsidR="008641A1" w:rsidRDefault="008641A1">
      <w:pPr>
        <w:outlineLvl w:val="0"/>
        <w:rPr>
          <w:rFonts w:ascii="Verdana" w:eastAsia="Arial Unicode MS" w:hAnsi="Arial Unicode MS"/>
          <w:color w:val="000000"/>
          <w:sz w:val="22"/>
          <w:u w:color="000000"/>
          <w:lang w:val="nl-NL"/>
        </w:rPr>
      </w:pPr>
    </w:p>
    <w:p w14:paraId="74CD5628" w14:textId="77777777" w:rsidR="008641A1" w:rsidRDefault="008641A1">
      <w:pPr>
        <w:outlineLvl w:val="0"/>
        <w:rPr>
          <w:rFonts w:ascii="Verdana" w:eastAsia="Arial Unicode MS" w:hAnsi="Arial Unicode MS"/>
          <w:color w:val="000000"/>
          <w:sz w:val="22"/>
          <w:u w:color="000000"/>
          <w:lang w:val="nl-NL"/>
        </w:rPr>
      </w:pPr>
    </w:p>
    <w:p w14:paraId="3B41DE41" w14:textId="619967B9" w:rsidR="001F399A" w:rsidRPr="001C3251" w:rsidRDefault="00A76B25">
      <w:pPr>
        <w:outlineLvl w:val="0"/>
        <w:rPr>
          <w:rFonts w:ascii="Verdana" w:eastAsia="Arial Unicode MS" w:hAnsi="Verdana"/>
          <w:color w:val="000000"/>
          <w:u w:color="000000"/>
          <w:lang w:val="nl-NL"/>
        </w:rPr>
      </w:pPr>
      <w:r>
        <w:rPr>
          <w:rFonts w:ascii="Verdana" w:eastAsia="Arial Unicode MS" w:hAnsi="Arial Unicode MS"/>
          <w:color w:val="000000"/>
          <w:sz w:val="22"/>
          <w:u w:color="000000"/>
          <w:lang w:val="nl-NL"/>
        </w:rPr>
        <w:br w:type="page"/>
      </w:r>
    </w:p>
    <w:p w14:paraId="68F83BC1" w14:textId="77777777" w:rsidR="001F399A" w:rsidRPr="00F17B75" w:rsidRDefault="00A76B25">
      <w:pPr>
        <w:outlineLvl w:val="0"/>
        <w:rPr>
          <w:rFonts w:ascii="Verdana" w:eastAsia="Arial Unicode MS" w:hAnsi="Verdana"/>
          <w:color w:val="000000"/>
          <w:lang w:val="nl-NL"/>
        </w:rPr>
      </w:pPr>
      <w:r>
        <w:rPr>
          <w:rFonts w:ascii="Verdana" w:eastAsia="Arial Unicode MS" w:hAnsi="Arial Unicode MS"/>
          <w:b/>
          <w:i/>
          <w:color w:val="000000"/>
          <w:u w:val="single" w:color="000000"/>
          <w:lang w:val="nl-NL"/>
        </w:rPr>
        <w:lastRenderedPageBreak/>
        <w:t>Bijlage 1</w:t>
      </w:r>
      <w:r w:rsidR="00F17B75">
        <w:rPr>
          <w:rFonts w:ascii="Verdana" w:eastAsia="Arial Unicode MS" w:hAnsi="Arial Unicode MS"/>
          <w:color w:val="000000"/>
          <w:lang w:val="nl-NL"/>
        </w:rPr>
        <w:tab/>
      </w:r>
      <w:r w:rsidR="00F17B75">
        <w:rPr>
          <w:rFonts w:ascii="Verdana" w:eastAsia="Arial Unicode MS" w:hAnsi="Arial Unicode MS"/>
          <w:color w:val="000000"/>
          <w:lang w:val="nl-NL"/>
        </w:rPr>
        <w:tab/>
      </w:r>
      <w:r w:rsidR="00F17B75" w:rsidRPr="004737D6">
        <w:rPr>
          <w:rFonts w:ascii="Verdana" w:eastAsia="Arial Unicode MS" w:hAnsi="Arial Unicode MS"/>
          <w:b/>
          <w:bCs/>
          <w:color w:val="000000"/>
          <w:sz w:val="22"/>
          <w:szCs w:val="22"/>
          <w:lang w:val="nl-NL"/>
        </w:rPr>
        <w:t>Gegevens Stichting Masomo</w:t>
      </w:r>
    </w:p>
    <w:p w14:paraId="64AEB128" w14:textId="02846803"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Rechtsvorm</w:t>
      </w:r>
      <w:r w:rsidR="00EC2A49">
        <w:rPr>
          <w:rFonts w:ascii="Verdana" w:eastAsia="Arial Unicode MS" w:hAnsi="Arial Unicode MS"/>
          <w:color w:val="000000"/>
          <w:sz w:val="22"/>
          <w:u w:color="000000"/>
          <w:lang w:val="nl-NL"/>
        </w:rPr>
        <w:tab/>
      </w:r>
      <w:r w:rsidR="00EC2A49">
        <w:rPr>
          <w:rFonts w:ascii="Verdana" w:eastAsia="Arial Unicode MS" w:hAnsi="Arial Unicode MS"/>
          <w:color w:val="000000"/>
          <w:sz w:val="22"/>
          <w:u w:color="000000"/>
          <w:lang w:val="nl-NL"/>
        </w:rPr>
        <w:tab/>
        <w:t xml:space="preserve">: </w:t>
      </w:r>
      <w:r>
        <w:rPr>
          <w:rFonts w:ascii="Verdana" w:eastAsia="Arial Unicode MS" w:hAnsi="Arial Unicode MS"/>
          <w:color w:val="000000"/>
          <w:sz w:val="22"/>
          <w:u w:color="000000"/>
          <w:lang w:val="nl-NL"/>
        </w:rPr>
        <w:t>Stichting</w:t>
      </w:r>
    </w:p>
    <w:p w14:paraId="1CCF4584" w14:textId="2C96E67A"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Akte v. Oprichting</w:t>
      </w:r>
      <w:r w:rsidR="00260EB1">
        <w:rPr>
          <w:rFonts w:ascii="Verdana" w:eastAsia="Arial Unicode MS" w:hAnsi="Arial Unicode MS"/>
          <w:color w:val="000000"/>
          <w:sz w:val="22"/>
          <w:u w:color="000000"/>
          <w:lang w:val="nl-NL"/>
        </w:rPr>
        <w:tab/>
        <w:t>:</w:t>
      </w:r>
      <w:r w:rsidR="00EC2A49">
        <w:rPr>
          <w:rFonts w:ascii="Verdana" w:eastAsia="Arial Unicode MS" w:hAnsi="Arial Unicode MS"/>
          <w:color w:val="000000"/>
          <w:sz w:val="22"/>
          <w:u w:color="000000"/>
          <w:lang w:val="nl-NL"/>
        </w:rPr>
        <w:t xml:space="preserve"> </w:t>
      </w:r>
      <w:r>
        <w:rPr>
          <w:rFonts w:ascii="Verdana" w:eastAsia="Arial Unicode MS" w:hAnsi="Arial Unicode MS"/>
          <w:color w:val="000000"/>
          <w:sz w:val="22"/>
          <w:u w:color="000000"/>
          <w:lang w:val="nl-NL"/>
        </w:rPr>
        <w:t>15 januari 2007, kenmerk 1217701/MPL</w:t>
      </w:r>
    </w:p>
    <w:p w14:paraId="56AAA7B4" w14:textId="0578A920"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Statutaire naam</w:t>
      </w:r>
      <w:r w:rsidR="00260EB1">
        <w:rPr>
          <w:rFonts w:ascii="Verdana" w:eastAsia="Arial Unicode MS" w:hAnsi="Arial Unicode MS"/>
          <w:color w:val="000000"/>
          <w:sz w:val="22"/>
          <w:u w:color="000000"/>
          <w:lang w:val="nl-NL"/>
        </w:rPr>
        <w:tab/>
        <w:t xml:space="preserve">: </w:t>
      </w:r>
      <w:r>
        <w:rPr>
          <w:rFonts w:ascii="Verdana" w:eastAsia="Arial Unicode MS" w:hAnsi="Arial Unicode MS"/>
          <w:color w:val="000000"/>
          <w:sz w:val="22"/>
          <w:u w:color="000000"/>
          <w:lang w:val="nl-NL"/>
        </w:rPr>
        <w:t>Stichting Masomo</w:t>
      </w:r>
    </w:p>
    <w:p w14:paraId="6BF07A8E" w14:textId="1C4C6E54"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Adres</w:t>
      </w:r>
      <w:r w:rsidR="00260EB1">
        <w:rPr>
          <w:rFonts w:ascii="Verdana" w:eastAsia="Arial Unicode MS" w:hAnsi="Arial Unicode MS"/>
          <w:color w:val="000000"/>
          <w:sz w:val="22"/>
          <w:u w:color="000000"/>
          <w:lang w:val="nl-NL"/>
        </w:rPr>
        <w:tab/>
      </w:r>
      <w:r w:rsidR="00260EB1">
        <w:rPr>
          <w:rFonts w:ascii="Verdana" w:eastAsia="Arial Unicode MS" w:hAnsi="Arial Unicode MS"/>
          <w:color w:val="000000"/>
          <w:sz w:val="22"/>
          <w:u w:color="000000"/>
          <w:lang w:val="nl-NL"/>
        </w:rPr>
        <w:tab/>
      </w:r>
      <w:r w:rsidR="00260EB1">
        <w:rPr>
          <w:rFonts w:ascii="Verdana" w:eastAsia="Arial Unicode MS" w:hAnsi="Arial Unicode MS"/>
          <w:color w:val="000000"/>
          <w:sz w:val="22"/>
          <w:u w:color="000000"/>
          <w:lang w:val="nl-NL"/>
        </w:rPr>
        <w:tab/>
        <w:t xml:space="preserve">: </w:t>
      </w:r>
      <w:r w:rsidR="00E12CBE">
        <w:rPr>
          <w:rFonts w:ascii="Verdana" w:eastAsia="Arial Unicode MS" w:hAnsi="Arial Unicode MS"/>
          <w:color w:val="000000"/>
          <w:sz w:val="22"/>
          <w:u w:color="000000"/>
          <w:lang w:val="nl-NL"/>
        </w:rPr>
        <w:t>Rogier van Leefdaelstraat 17</w:t>
      </w:r>
      <w:r>
        <w:rPr>
          <w:rFonts w:ascii="Verdana" w:eastAsia="Arial Unicode MS" w:hAnsi="Arial Unicode MS"/>
          <w:color w:val="000000"/>
          <w:sz w:val="22"/>
          <w:u w:color="000000"/>
          <w:lang w:val="nl-NL"/>
        </w:rPr>
        <w:t xml:space="preserve">   508</w:t>
      </w:r>
      <w:r w:rsidR="00DA2DB6">
        <w:rPr>
          <w:rFonts w:ascii="Verdana" w:eastAsia="Arial Unicode MS" w:hAnsi="Arial Unicode MS"/>
          <w:color w:val="000000"/>
          <w:sz w:val="22"/>
          <w:u w:color="000000"/>
          <w:lang w:val="nl-NL"/>
        </w:rPr>
        <w:t>1 JK</w:t>
      </w:r>
      <w:r>
        <w:rPr>
          <w:rFonts w:ascii="Verdana" w:eastAsia="Arial Unicode MS" w:hAnsi="Arial Unicode MS"/>
          <w:color w:val="000000"/>
          <w:sz w:val="22"/>
          <w:u w:color="000000"/>
          <w:lang w:val="nl-NL"/>
        </w:rPr>
        <w:t xml:space="preserve">  Hilvarenbeek</w:t>
      </w:r>
    </w:p>
    <w:p w14:paraId="039A9572" w14:textId="078B2C0D"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Telefoon</w:t>
      </w:r>
      <w:r w:rsidR="00260EB1">
        <w:rPr>
          <w:rFonts w:ascii="Verdana" w:eastAsia="Arial Unicode MS" w:hAnsi="Arial Unicode MS"/>
          <w:color w:val="000000"/>
          <w:sz w:val="22"/>
          <w:u w:color="000000"/>
          <w:lang w:val="nl-NL"/>
        </w:rPr>
        <w:tab/>
      </w:r>
      <w:r w:rsidR="0090542E">
        <w:rPr>
          <w:rFonts w:ascii="Verdana" w:eastAsia="Arial Unicode MS" w:hAnsi="Arial Unicode MS"/>
          <w:color w:val="000000"/>
          <w:sz w:val="22"/>
          <w:u w:color="000000"/>
          <w:lang w:val="nl-NL"/>
        </w:rPr>
        <w:tab/>
        <w:t>: 06</w:t>
      </w:r>
      <w:r w:rsidR="00F13325">
        <w:rPr>
          <w:rFonts w:ascii="Verdana" w:eastAsia="Arial Unicode MS" w:hAnsi="Arial Unicode MS"/>
          <w:color w:val="000000"/>
          <w:sz w:val="22"/>
          <w:u w:color="000000"/>
          <w:lang w:val="nl-NL"/>
        </w:rPr>
        <w:t>83707427</w:t>
      </w:r>
    </w:p>
    <w:p w14:paraId="5C63F3A1" w14:textId="3621199D" w:rsidR="001F399A" w:rsidRPr="005E4CCC" w:rsidRDefault="00A76B25">
      <w:pPr>
        <w:outlineLvl w:val="0"/>
        <w:rPr>
          <w:rFonts w:eastAsia="Arial Unicode MS"/>
          <w:color w:val="000000"/>
          <w:u w:color="000000"/>
          <w:lang w:val="nl-NL"/>
        </w:rPr>
      </w:pPr>
      <w:r w:rsidRPr="005E4CCC">
        <w:rPr>
          <w:rFonts w:ascii="Verdana" w:eastAsia="Arial Unicode MS" w:hAnsi="Arial Unicode MS"/>
          <w:color w:val="000000"/>
          <w:sz w:val="22"/>
          <w:u w:color="000000"/>
          <w:lang w:val="nl-NL"/>
        </w:rPr>
        <w:t>E-mailadres</w:t>
      </w:r>
      <w:r w:rsidR="00F13325" w:rsidRPr="005E4CCC">
        <w:rPr>
          <w:rFonts w:ascii="Verdana" w:eastAsia="Arial Unicode MS" w:hAnsi="Arial Unicode MS"/>
          <w:color w:val="000000"/>
          <w:sz w:val="22"/>
          <w:u w:color="000000"/>
          <w:lang w:val="nl-NL"/>
        </w:rPr>
        <w:tab/>
      </w:r>
      <w:r w:rsidR="00F13325" w:rsidRPr="005E4CCC">
        <w:rPr>
          <w:rFonts w:ascii="Verdana" w:eastAsia="Arial Unicode MS" w:hAnsi="Arial Unicode MS"/>
          <w:color w:val="000000"/>
          <w:sz w:val="22"/>
          <w:u w:color="000000"/>
          <w:lang w:val="nl-NL"/>
        </w:rPr>
        <w:tab/>
        <w:t xml:space="preserve">: </w:t>
      </w:r>
      <w:hyperlink r:id="rId11" w:history="1">
        <w:r w:rsidR="00F13325" w:rsidRPr="005E4CCC">
          <w:rPr>
            <w:rStyle w:val="Hyperlink"/>
            <w:rFonts w:ascii="Verdana" w:eastAsia="Arial Unicode MS" w:hAnsi="Arial Unicode MS"/>
            <w:sz w:val="22"/>
            <w:lang w:val="nl-NL"/>
          </w:rPr>
          <w:t>info@masomo.eu</w:t>
        </w:r>
      </w:hyperlink>
    </w:p>
    <w:p w14:paraId="018650B1" w14:textId="7DCCA5BD" w:rsidR="001F399A" w:rsidRPr="000C0B92" w:rsidRDefault="00A76B25">
      <w:pPr>
        <w:outlineLvl w:val="0"/>
        <w:rPr>
          <w:rFonts w:eastAsia="Arial Unicode MS"/>
          <w:color w:val="000000"/>
          <w:u w:color="000000"/>
          <w:lang w:val="nl-NL"/>
        </w:rPr>
      </w:pPr>
      <w:r w:rsidRPr="000C0B92">
        <w:rPr>
          <w:rFonts w:ascii="Verdana" w:eastAsia="Arial Unicode MS" w:hAnsi="Arial Unicode MS"/>
          <w:color w:val="000000"/>
          <w:sz w:val="22"/>
          <w:u w:color="000000"/>
          <w:lang w:val="nl-NL"/>
        </w:rPr>
        <w:t>Domeinnaam</w:t>
      </w:r>
      <w:r w:rsidR="00F13325" w:rsidRPr="000C0B92">
        <w:rPr>
          <w:rFonts w:ascii="Verdana" w:eastAsia="Arial Unicode MS" w:hAnsi="Arial Unicode MS"/>
          <w:color w:val="000000"/>
          <w:sz w:val="22"/>
          <w:u w:color="000000"/>
          <w:lang w:val="nl-NL"/>
        </w:rPr>
        <w:tab/>
        <w:t xml:space="preserve">: </w:t>
      </w:r>
      <w:hyperlink r:id="rId12" w:history="1">
        <w:r w:rsidR="00F13325" w:rsidRPr="000C0B92">
          <w:rPr>
            <w:rStyle w:val="Hyperlink"/>
            <w:rFonts w:ascii="Verdana" w:eastAsia="Arial Unicode MS" w:hAnsi="Arial Unicode MS"/>
            <w:sz w:val="22"/>
            <w:lang w:val="nl-NL"/>
          </w:rPr>
          <w:t>www.masomo.eu</w:t>
        </w:r>
      </w:hyperlink>
    </w:p>
    <w:p w14:paraId="5687A76A" w14:textId="57CE35C4" w:rsidR="001C3251" w:rsidRDefault="00A76B25">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Register KvK</w:t>
      </w:r>
      <w:r w:rsidR="000C0B92">
        <w:rPr>
          <w:rFonts w:ascii="Verdana" w:eastAsia="Arial Unicode MS" w:hAnsi="Arial Unicode MS"/>
          <w:color w:val="000000"/>
          <w:sz w:val="22"/>
          <w:u w:color="000000"/>
          <w:lang w:val="nl-NL"/>
        </w:rPr>
        <w:tab/>
      </w:r>
      <w:r w:rsidR="000C0B92">
        <w:rPr>
          <w:rFonts w:ascii="Verdana" w:eastAsia="Arial Unicode MS" w:hAnsi="Arial Unicode MS"/>
          <w:color w:val="000000"/>
          <w:sz w:val="22"/>
          <w:u w:color="000000"/>
          <w:lang w:val="nl-NL"/>
        </w:rPr>
        <w:tab/>
      </w:r>
      <w:r w:rsidR="005E6131">
        <w:rPr>
          <w:rFonts w:ascii="Verdana" w:eastAsia="Arial Unicode MS" w:hAnsi="Arial Unicode MS"/>
          <w:color w:val="000000"/>
          <w:sz w:val="22"/>
          <w:u w:color="000000"/>
          <w:lang w:val="nl-NL"/>
        </w:rPr>
        <w:t xml:space="preserve">: </w:t>
      </w:r>
      <w:r>
        <w:rPr>
          <w:rFonts w:ascii="Verdana" w:eastAsia="Arial Unicode MS" w:hAnsi="Arial Unicode MS"/>
          <w:color w:val="000000"/>
          <w:sz w:val="22"/>
          <w:u w:color="000000"/>
          <w:lang w:val="nl-NL"/>
        </w:rPr>
        <w:t>18087059</w:t>
      </w:r>
    </w:p>
    <w:p w14:paraId="70FC3388" w14:textId="5317D19D" w:rsidR="00C53C51" w:rsidRDefault="0008464D">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ANBI</w:t>
      </w:r>
      <w:r w:rsidR="008B65B1">
        <w:rPr>
          <w:rFonts w:ascii="Verdana" w:eastAsia="Arial Unicode MS" w:hAnsi="Arial Unicode MS"/>
          <w:color w:val="000000"/>
          <w:sz w:val="22"/>
          <w:u w:color="000000"/>
          <w:lang w:val="nl-NL"/>
        </w:rPr>
        <w:t xml:space="preserve"> </w:t>
      </w:r>
      <w:r w:rsidR="00780070">
        <w:rPr>
          <w:rFonts w:ascii="Verdana" w:eastAsia="Arial Unicode MS" w:hAnsi="Arial Unicode MS"/>
          <w:color w:val="000000"/>
          <w:sz w:val="22"/>
          <w:u w:color="000000"/>
          <w:lang w:val="nl-NL"/>
        </w:rPr>
        <w:t>nummer</w:t>
      </w:r>
      <w:r w:rsidR="00EC2A49">
        <w:rPr>
          <w:rFonts w:ascii="Verdana" w:eastAsia="Arial Unicode MS" w:hAnsi="Arial Unicode MS"/>
          <w:color w:val="000000"/>
          <w:sz w:val="22"/>
          <w:u w:color="000000"/>
          <w:lang w:val="nl-NL"/>
        </w:rPr>
        <w:tab/>
        <w:t xml:space="preserve">: </w:t>
      </w:r>
      <w:r w:rsidR="00780070">
        <w:rPr>
          <w:rFonts w:ascii="Verdana" w:eastAsia="Arial Unicode MS" w:hAnsi="Arial Unicode MS"/>
          <w:color w:val="000000"/>
          <w:sz w:val="22"/>
          <w:u w:color="000000"/>
          <w:lang w:val="nl-NL"/>
        </w:rPr>
        <w:t>817569</w:t>
      </w:r>
      <w:r w:rsidR="0064314A">
        <w:rPr>
          <w:rFonts w:ascii="Verdana" w:eastAsia="Arial Unicode MS" w:hAnsi="Arial Unicode MS"/>
          <w:color w:val="000000"/>
          <w:sz w:val="22"/>
          <w:u w:color="000000"/>
          <w:lang w:val="nl-NL"/>
        </w:rPr>
        <w:t>492</w:t>
      </w:r>
    </w:p>
    <w:p w14:paraId="76205276" w14:textId="77777777" w:rsidR="009C0DE2" w:rsidRDefault="009C0DE2">
      <w:pPr>
        <w:outlineLvl w:val="0"/>
        <w:rPr>
          <w:rFonts w:ascii="Verdana" w:eastAsia="Arial Unicode MS" w:hAnsi="Verdana"/>
          <w:color w:val="000000"/>
          <w:sz w:val="22"/>
          <w:u w:color="000000"/>
          <w:lang w:val="nl-NL"/>
        </w:rPr>
      </w:pPr>
    </w:p>
    <w:p w14:paraId="15CD3539" w14:textId="77777777" w:rsidR="006D0DF9" w:rsidRPr="00E12CBE" w:rsidRDefault="00A76B25">
      <w:pPr>
        <w:outlineLvl w:val="0"/>
        <w:rPr>
          <w:rFonts w:ascii="Verdana" w:eastAsia="Arial Unicode MS" w:hAnsi="Arial Unicode MS"/>
          <w:b/>
          <w:color w:val="000000"/>
          <w:sz w:val="22"/>
          <w:u w:color="000000"/>
          <w:lang w:val="nl-NL"/>
        </w:rPr>
      </w:pPr>
      <w:r>
        <w:rPr>
          <w:rFonts w:ascii="Verdana" w:eastAsia="Arial Unicode MS" w:hAnsi="Arial Unicode MS"/>
          <w:b/>
          <w:i/>
          <w:color w:val="000000"/>
          <w:u w:val="single" w:color="000000"/>
          <w:lang w:val="nl-NL"/>
        </w:rPr>
        <w:t>Bijlage 2</w:t>
      </w:r>
      <w:r w:rsidR="000A0FD2">
        <w:rPr>
          <w:rFonts w:ascii="Verdana" w:eastAsia="Arial Unicode MS" w:hAnsi="Arial Unicode MS"/>
          <w:color w:val="000000"/>
          <w:sz w:val="22"/>
          <w:u w:color="000000"/>
          <w:lang w:val="nl-NL"/>
        </w:rPr>
        <w:t xml:space="preserve">             </w:t>
      </w:r>
    </w:p>
    <w:tbl>
      <w:tblPr>
        <w:tblW w:w="7036" w:type="dxa"/>
        <w:tblCellMar>
          <w:left w:w="70" w:type="dxa"/>
          <w:right w:w="70" w:type="dxa"/>
        </w:tblCellMar>
        <w:tblLook w:val="04A0" w:firstRow="1" w:lastRow="0" w:firstColumn="1" w:lastColumn="0" w:noHBand="0" w:noVBand="1"/>
      </w:tblPr>
      <w:tblGrid>
        <w:gridCol w:w="7176"/>
      </w:tblGrid>
      <w:tr w:rsidR="006D0DF9" w:rsidRPr="00572417" w14:paraId="416A4951" w14:textId="77777777" w:rsidTr="006D0DF9">
        <w:trPr>
          <w:trHeight w:val="372"/>
        </w:trPr>
        <w:tc>
          <w:tcPr>
            <w:tcW w:w="7036" w:type="dxa"/>
            <w:tcBorders>
              <w:top w:val="nil"/>
              <w:left w:val="nil"/>
              <w:bottom w:val="nil"/>
              <w:right w:val="nil"/>
            </w:tcBorders>
            <w:shd w:val="clear" w:color="auto" w:fill="auto"/>
            <w:noWrap/>
            <w:vAlign w:val="bottom"/>
            <w:hideMark/>
          </w:tcPr>
          <w:tbl>
            <w:tblPr>
              <w:tblW w:w="7036" w:type="dxa"/>
              <w:tblCellMar>
                <w:left w:w="70" w:type="dxa"/>
                <w:right w:w="70" w:type="dxa"/>
              </w:tblCellMar>
              <w:tblLook w:val="04A0" w:firstRow="1" w:lastRow="0" w:firstColumn="1" w:lastColumn="0" w:noHBand="0" w:noVBand="1"/>
            </w:tblPr>
            <w:tblGrid>
              <w:gridCol w:w="3000"/>
              <w:gridCol w:w="1103"/>
              <w:gridCol w:w="1676"/>
              <w:gridCol w:w="1257"/>
            </w:tblGrid>
            <w:tr w:rsidR="00572417" w14:paraId="25286CAB" w14:textId="77777777" w:rsidTr="00572417">
              <w:trPr>
                <w:trHeight w:val="372"/>
              </w:trPr>
              <w:tc>
                <w:tcPr>
                  <w:tcW w:w="7036" w:type="dxa"/>
                  <w:gridSpan w:val="4"/>
                  <w:tcBorders>
                    <w:top w:val="nil"/>
                    <w:left w:val="nil"/>
                    <w:bottom w:val="nil"/>
                    <w:right w:val="nil"/>
                  </w:tcBorders>
                  <w:shd w:val="clear" w:color="auto" w:fill="auto"/>
                  <w:noWrap/>
                  <w:vAlign w:val="bottom"/>
                  <w:hideMark/>
                </w:tcPr>
                <w:p w14:paraId="1F373CE9" w14:textId="77777777" w:rsidR="00572417" w:rsidRDefault="00572417" w:rsidP="00572417">
                  <w:pPr>
                    <w:rPr>
                      <w:rFonts w:ascii="Arial Black" w:hAnsi="Arial Black" w:cs="Arial"/>
                      <w:lang w:val="nl-NL" w:eastAsia="nl-NL"/>
                    </w:rPr>
                  </w:pPr>
                  <w:proofErr w:type="spellStart"/>
                  <w:r>
                    <w:rPr>
                      <w:rFonts w:ascii="Arial Black" w:hAnsi="Arial Black" w:cs="Arial"/>
                    </w:rPr>
                    <w:t>Stichting</w:t>
                  </w:r>
                  <w:proofErr w:type="spellEnd"/>
                  <w:r>
                    <w:rPr>
                      <w:rFonts w:ascii="Arial Black" w:hAnsi="Arial Black" w:cs="Arial"/>
                    </w:rPr>
                    <w:t xml:space="preserve"> Masomo  </w:t>
                  </w:r>
                  <w:proofErr w:type="spellStart"/>
                  <w:r>
                    <w:rPr>
                      <w:rFonts w:ascii="Arial Black" w:hAnsi="Arial Black" w:cs="Arial"/>
                    </w:rPr>
                    <w:t>Financieel</w:t>
                  </w:r>
                  <w:proofErr w:type="spellEnd"/>
                  <w:r>
                    <w:rPr>
                      <w:rFonts w:ascii="Arial Black" w:hAnsi="Arial Black" w:cs="Arial"/>
                    </w:rPr>
                    <w:t xml:space="preserve"> </w:t>
                  </w:r>
                  <w:proofErr w:type="spellStart"/>
                  <w:r>
                    <w:rPr>
                      <w:rFonts w:ascii="Arial Black" w:hAnsi="Arial Black" w:cs="Arial"/>
                    </w:rPr>
                    <w:t>Jaarverslag</w:t>
                  </w:r>
                  <w:proofErr w:type="spellEnd"/>
                  <w:r>
                    <w:rPr>
                      <w:rFonts w:ascii="Arial Black" w:hAnsi="Arial Black" w:cs="Arial"/>
                    </w:rPr>
                    <w:t xml:space="preserve"> 2022</w:t>
                  </w:r>
                </w:p>
              </w:tc>
            </w:tr>
            <w:tr w:rsidR="00572417" w14:paraId="0F5BDA9A" w14:textId="77777777" w:rsidTr="00572417">
              <w:trPr>
                <w:trHeight w:val="264"/>
              </w:trPr>
              <w:tc>
                <w:tcPr>
                  <w:tcW w:w="3000" w:type="dxa"/>
                  <w:tcBorders>
                    <w:top w:val="nil"/>
                    <w:left w:val="nil"/>
                    <w:bottom w:val="nil"/>
                    <w:right w:val="nil"/>
                  </w:tcBorders>
                  <w:shd w:val="clear" w:color="auto" w:fill="auto"/>
                  <w:noWrap/>
                  <w:vAlign w:val="bottom"/>
                  <w:hideMark/>
                </w:tcPr>
                <w:p w14:paraId="1ADDB48A" w14:textId="77777777" w:rsidR="00572417" w:rsidRDefault="00572417" w:rsidP="00572417">
                  <w:pPr>
                    <w:rPr>
                      <w:rFonts w:ascii="Arial Black" w:hAnsi="Arial Black" w:cs="Arial"/>
                    </w:rPr>
                  </w:pPr>
                </w:p>
              </w:tc>
              <w:tc>
                <w:tcPr>
                  <w:tcW w:w="1103" w:type="dxa"/>
                  <w:tcBorders>
                    <w:top w:val="nil"/>
                    <w:left w:val="nil"/>
                    <w:bottom w:val="nil"/>
                    <w:right w:val="nil"/>
                  </w:tcBorders>
                  <w:shd w:val="clear" w:color="auto" w:fill="auto"/>
                  <w:noWrap/>
                  <w:vAlign w:val="bottom"/>
                  <w:hideMark/>
                </w:tcPr>
                <w:p w14:paraId="4663D27F" w14:textId="77777777" w:rsidR="00572417" w:rsidRDefault="00572417" w:rsidP="00572417">
                  <w:pPr>
                    <w:rPr>
                      <w:sz w:val="20"/>
                      <w:szCs w:val="20"/>
                    </w:rPr>
                  </w:pPr>
                </w:p>
              </w:tc>
              <w:tc>
                <w:tcPr>
                  <w:tcW w:w="1676" w:type="dxa"/>
                  <w:tcBorders>
                    <w:top w:val="nil"/>
                    <w:left w:val="nil"/>
                    <w:bottom w:val="nil"/>
                    <w:right w:val="nil"/>
                  </w:tcBorders>
                  <w:shd w:val="clear" w:color="auto" w:fill="auto"/>
                  <w:noWrap/>
                  <w:vAlign w:val="bottom"/>
                  <w:hideMark/>
                </w:tcPr>
                <w:p w14:paraId="7E8F2D19" w14:textId="77777777" w:rsidR="00572417" w:rsidRDefault="00572417" w:rsidP="00572417">
                  <w:pPr>
                    <w:rPr>
                      <w:sz w:val="20"/>
                      <w:szCs w:val="20"/>
                    </w:rPr>
                  </w:pPr>
                </w:p>
              </w:tc>
              <w:tc>
                <w:tcPr>
                  <w:tcW w:w="1257" w:type="dxa"/>
                  <w:tcBorders>
                    <w:top w:val="nil"/>
                    <w:left w:val="nil"/>
                    <w:bottom w:val="nil"/>
                    <w:right w:val="nil"/>
                  </w:tcBorders>
                  <w:shd w:val="clear" w:color="auto" w:fill="auto"/>
                  <w:noWrap/>
                  <w:vAlign w:val="bottom"/>
                  <w:hideMark/>
                </w:tcPr>
                <w:p w14:paraId="55C2058D" w14:textId="77777777" w:rsidR="00572417" w:rsidRDefault="00572417" w:rsidP="00572417">
                  <w:pPr>
                    <w:rPr>
                      <w:sz w:val="20"/>
                      <w:szCs w:val="20"/>
                    </w:rPr>
                  </w:pPr>
                </w:p>
              </w:tc>
            </w:tr>
            <w:tr w:rsidR="00572417" w14:paraId="1F9253AB" w14:textId="77777777" w:rsidTr="00572417">
              <w:trPr>
                <w:trHeight w:val="264"/>
              </w:trPr>
              <w:tc>
                <w:tcPr>
                  <w:tcW w:w="3000" w:type="dxa"/>
                  <w:tcBorders>
                    <w:top w:val="nil"/>
                    <w:left w:val="nil"/>
                    <w:bottom w:val="nil"/>
                    <w:right w:val="nil"/>
                  </w:tcBorders>
                  <w:shd w:val="clear" w:color="auto" w:fill="auto"/>
                  <w:noWrap/>
                  <w:vAlign w:val="bottom"/>
                  <w:hideMark/>
                </w:tcPr>
                <w:p w14:paraId="51DDFA65" w14:textId="77777777" w:rsidR="00572417" w:rsidRDefault="00572417" w:rsidP="00572417">
                  <w:pPr>
                    <w:rPr>
                      <w:sz w:val="20"/>
                      <w:szCs w:val="20"/>
                    </w:rPr>
                  </w:pPr>
                </w:p>
              </w:tc>
              <w:tc>
                <w:tcPr>
                  <w:tcW w:w="1103" w:type="dxa"/>
                  <w:tcBorders>
                    <w:top w:val="nil"/>
                    <w:left w:val="nil"/>
                    <w:bottom w:val="nil"/>
                    <w:right w:val="nil"/>
                  </w:tcBorders>
                  <w:shd w:val="clear" w:color="auto" w:fill="auto"/>
                  <w:noWrap/>
                  <w:vAlign w:val="bottom"/>
                  <w:hideMark/>
                </w:tcPr>
                <w:p w14:paraId="4BDBD439" w14:textId="77777777" w:rsidR="00572417" w:rsidRDefault="00572417" w:rsidP="00572417">
                  <w:pPr>
                    <w:rPr>
                      <w:sz w:val="20"/>
                      <w:szCs w:val="20"/>
                    </w:rPr>
                  </w:pPr>
                </w:p>
              </w:tc>
              <w:tc>
                <w:tcPr>
                  <w:tcW w:w="1676" w:type="dxa"/>
                  <w:tcBorders>
                    <w:top w:val="nil"/>
                    <w:left w:val="nil"/>
                    <w:bottom w:val="nil"/>
                    <w:right w:val="nil"/>
                  </w:tcBorders>
                  <w:shd w:val="clear" w:color="auto" w:fill="auto"/>
                  <w:noWrap/>
                  <w:vAlign w:val="bottom"/>
                  <w:hideMark/>
                </w:tcPr>
                <w:p w14:paraId="4B697F40" w14:textId="77777777" w:rsidR="00572417" w:rsidRDefault="00572417" w:rsidP="00572417">
                  <w:pPr>
                    <w:rPr>
                      <w:sz w:val="20"/>
                      <w:szCs w:val="20"/>
                    </w:rPr>
                  </w:pPr>
                </w:p>
              </w:tc>
              <w:tc>
                <w:tcPr>
                  <w:tcW w:w="1257" w:type="dxa"/>
                  <w:tcBorders>
                    <w:top w:val="nil"/>
                    <w:left w:val="nil"/>
                    <w:bottom w:val="nil"/>
                    <w:right w:val="nil"/>
                  </w:tcBorders>
                  <w:shd w:val="clear" w:color="auto" w:fill="auto"/>
                  <w:noWrap/>
                  <w:vAlign w:val="bottom"/>
                  <w:hideMark/>
                </w:tcPr>
                <w:p w14:paraId="29438D59" w14:textId="77777777" w:rsidR="00572417" w:rsidRDefault="00572417" w:rsidP="00572417">
                  <w:pPr>
                    <w:rPr>
                      <w:sz w:val="20"/>
                      <w:szCs w:val="20"/>
                    </w:rPr>
                  </w:pPr>
                </w:p>
              </w:tc>
            </w:tr>
            <w:tr w:rsidR="00572417" w14:paraId="1A66A098" w14:textId="77777777" w:rsidTr="00572417">
              <w:trPr>
                <w:trHeight w:val="264"/>
              </w:trPr>
              <w:tc>
                <w:tcPr>
                  <w:tcW w:w="3000" w:type="dxa"/>
                  <w:tcBorders>
                    <w:top w:val="nil"/>
                    <w:left w:val="nil"/>
                    <w:bottom w:val="nil"/>
                    <w:right w:val="nil"/>
                  </w:tcBorders>
                  <w:shd w:val="clear" w:color="auto" w:fill="auto"/>
                  <w:noWrap/>
                  <w:vAlign w:val="bottom"/>
                  <w:hideMark/>
                </w:tcPr>
                <w:p w14:paraId="4BA093C6" w14:textId="77777777" w:rsidR="00572417" w:rsidRDefault="00572417" w:rsidP="00572417">
                  <w:pPr>
                    <w:rPr>
                      <w:sz w:val="20"/>
                      <w:szCs w:val="20"/>
                    </w:rPr>
                  </w:pPr>
                </w:p>
              </w:tc>
              <w:tc>
                <w:tcPr>
                  <w:tcW w:w="1103" w:type="dxa"/>
                  <w:tcBorders>
                    <w:top w:val="nil"/>
                    <w:left w:val="nil"/>
                    <w:bottom w:val="nil"/>
                    <w:right w:val="nil"/>
                  </w:tcBorders>
                  <w:shd w:val="clear" w:color="auto" w:fill="auto"/>
                  <w:noWrap/>
                  <w:vAlign w:val="bottom"/>
                  <w:hideMark/>
                </w:tcPr>
                <w:p w14:paraId="6A51E5CC" w14:textId="77777777" w:rsidR="00572417" w:rsidRDefault="00572417" w:rsidP="00572417">
                  <w:pPr>
                    <w:jc w:val="right"/>
                    <w:rPr>
                      <w:rFonts w:ascii="Arial" w:hAnsi="Arial" w:cs="Arial"/>
                      <w:sz w:val="20"/>
                      <w:szCs w:val="20"/>
                    </w:rPr>
                  </w:pPr>
                  <w:proofErr w:type="spellStart"/>
                  <w:r>
                    <w:rPr>
                      <w:rFonts w:ascii="Arial" w:hAnsi="Arial" w:cs="Arial"/>
                      <w:sz w:val="20"/>
                      <w:szCs w:val="20"/>
                    </w:rPr>
                    <w:t>doel</w:t>
                  </w:r>
                  <w:proofErr w:type="spellEnd"/>
                  <w:r>
                    <w:rPr>
                      <w:rFonts w:ascii="Arial" w:hAnsi="Arial" w:cs="Arial"/>
                      <w:sz w:val="20"/>
                      <w:szCs w:val="20"/>
                    </w:rPr>
                    <w:t xml:space="preserve"> 2022</w:t>
                  </w:r>
                </w:p>
              </w:tc>
              <w:tc>
                <w:tcPr>
                  <w:tcW w:w="1676" w:type="dxa"/>
                  <w:tcBorders>
                    <w:top w:val="nil"/>
                    <w:left w:val="nil"/>
                    <w:bottom w:val="nil"/>
                    <w:right w:val="nil"/>
                  </w:tcBorders>
                  <w:shd w:val="clear" w:color="auto" w:fill="auto"/>
                  <w:noWrap/>
                  <w:vAlign w:val="bottom"/>
                  <w:hideMark/>
                </w:tcPr>
                <w:p w14:paraId="62E9BF44" w14:textId="77777777" w:rsidR="00572417" w:rsidRDefault="00572417" w:rsidP="00572417">
                  <w:pPr>
                    <w:jc w:val="right"/>
                    <w:rPr>
                      <w:rFonts w:ascii="Arial" w:hAnsi="Arial" w:cs="Arial"/>
                      <w:b/>
                      <w:bCs/>
                      <w:sz w:val="20"/>
                      <w:szCs w:val="20"/>
                    </w:rPr>
                  </w:pPr>
                  <w:proofErr w:type="spellStart"/>
                  <w:r>
                    <w:rPr>
                      <w:rFonts w:ascii="Arial" w:hAnsi="Arial" w:cs="Arial"/>
                      <w:b/>
                      <w:bCs/>
                      <w:sz w:val="20"/>
                      <w:szCs w:val="20"/>
                    </w:rPr>
                    <w:t>resultaat</w:t>
                  </w:r>
                  <w:proofErr w:type="spellEnd"/>
                  <w:r>
                    <w:rPr>
                      <w:rFonts w:ascii="Arial" w:hAnsi="Arial" w:cs="Arial"/>
                      <w:b/>
                      <w:bCs/>
                      <w:sz w:val="20"/>
                      <w:szCs w:val="20"/>
                    </w:rPr>
                    <w:t xml:space="preserve"> 2022</w:t>
                  </w:r>
                </w:p>
              </w:tc>
              <w:tc>
                <w:tcPr>
                  <w:tcW w:w="1257" w:type="dxa"/>
                  <w:tcBorders>
                    <w:top w:val="nil"/>
                    <w:left w:val="nil"/>
                    <w:bottom w:val="nil"/>
                    <w:right w:val="nil"/>
                  </w:tcBorders>
                  <w:shd w:val="clear" w:color="auto" w:fill="auto"/>
                  <w:noWrap/>
                  <w:vAlign w:val="bottom"/>
                  <w:hideMark/>
                </w:tcPr>
                <w:p w14:paraId="3C5B6CB8" w14:textId="77777777" w:rsidR="00572417" w:rsidRDefault="00572417" w:rsidP="00572417">
                  <w:pPr>
                    <w:jc w:val="right"/>
                    <w:rPr>
                      <w:rFonts w:ascii="Arial" w:hAnsi="Arial" w:cs="Arial"/>
                      <w:sz w:val="20"/>
                      <w:szCs w:val="20"/>
                    </w:rPr>
                  </w:pPr>
                  <w:proofErr w:type="spellStart"/>
                  <w:r>
                    <w:rPr>
                      <w:rFonts w:ascii="Arial" w:hAnsi="Arial" w:cs="Arial"/>
                      <w:sz w:val="20"/>
                      <w:szCs w:val="20"/>
                    </w:rPr>
                    <w:t>doel</w:t>
                  </w:r>
                  <w:proofErr w:type="spellEnd"/>
                  <w:r>
                    <w:rPr>
                      <w:rFonts w:ascii="Arial" w:hAnsi="Arial" w:cs="Arial"/>
                      <w:sz w:val="20"/>
                      <w:szCs w:val="20"/>
                    </w:rPr>
                    <w:t xml:space="preserve"> 2023</w:t>
                  </w:r>
                </w:p>
              </w:tc>
            </w:tr>
            <w:tr w:rsidR="00572417" w14:paraId="2B5AD303" w14:textId="77777777" w:rsidTr="00572417">
              <w:trPr>
                <w:trHeight w:val="324"/>
              </w:trPr>
              <w:tc>
                <w:tcPr>
                  <w:tcW w:w="3000" w:type="dxa"/>
                  <w:tcBorders>
                    <w:top w:val="nil"/>
                    <w:left w:val="nil"/>
                    <w:bottom w:val="nil"/>
                    <w:right w:val="nil"/>
                  </w:tcBorders>
                  <w:shd w:val="clear" w:color="auto" w:fill="auto"/>
                  <w:noWrap/>
                  <w:vAlign w:val="bottom"/>
                  <w:hideMark/>
                </w:tcPr>
                <w:p w14:paraId="6E2BA136" w14:textId="77777777" w:rsidR="00572417" w:rsidRDefault="00572417" w:rsidP="00572417">
                  <w:pPr>
                    <w:rPr>
                      <w:rFonts w:ascii="Arial Black" w:hAnsi="Arial Black" w:cs="Arial"/>
                      <w:sz w:val="20"/>
                      <w:szCs w:val="20"/>
                    </w:rPr>
                  </w:pPr>
                  <w:proofErr w:type="spellStart"/>
                  <w:r>
                    <w:rPr>
                      <w:rFonts w:ascii="Arial Black" w:hAnsi="Arial Black" w:cs="Arial"/>
                      <w:sz w:val="20"/>
                      <w:szCs w:val="20"/>
                    </w:rPr>
                    <w:t>Inkomsten</w:t>
                  </w:r>
                  <w:proofErr w:type="spellEnd"/>
                </w:p>
              </w:tc>
              <w:tc>
                <w:tcPr>
                  <w:tcW w:w="1103" w:type="dxa"/>
                  <w:tcBorders>
                    <w:top w:val="nil"/>
                    <w:left w:val="nil"/>
                    <w:bottom w:val="nil"/>
                    <w:right w:val="nil"/>
                  </w:tcBorders>
                  <w:shd w:val="clear" w:color="auto" w:fill="auto"/>
                  <w:noWrap/>
                  <w:vAlign w:val="bottom"/>
                  <w:hideMark/>
                </w:tcPr>
                <w:p w14:paraId="1AD48516" w14:textId="77777777" w:rsidR="00572417" w:rsidRDefault="00572417" w:rsidP="00572417">
                  <w:pPr>
                    <w:rPr>
                      <w:rFonts w:ascii="Arial Black" w:hAnsi="Arial Black" w:cs="Arial"/>
                      <w:sz w:val="20"/>
                      <w:szCs w:val="20"/>
                    </w:rPr>
                  </w:pPr>
                </w:p>
              </w:tc>
              <w:tc>
                <w:tcPr>
                  <w:tcW w:w="1676" w:type="dxa"/>
                  <w:tcBorders>
                    <w:top w:val="nil"/>
                    <w:left w:val="nil"/>
                    <w:bottom w:val="nil"/>
                    <w:right w:val="nil"/>
                  </w:tcBorders>
                  <w:shd w:val="clear" w:color="auto" w:fill="auto"/>
                  <w:noWrap/>
                  <w:vAlign w:val="bottom"/>
                  <w:hideMark/>
                </w:tcPr>
                <w:p w14:paraId="66026931" w14:textId="77777777" w:rsidR="00572417" w:rsidRDefault="00572417" w:rsidP="00572417">
                  <w:pPr>
                    <w:rPr>
                      <w:sz w:val="20"/>
                      <w:szCs w:val="20"/>
                    </w:rPr>
                  </w:pPr>
                </w:p>
              </w:tc>
              <w:tc>
                <w:tcPr>
                  <w:tcW w:w="1257" w:type="dxa"/>
                  <w:tcBorders>
                    <w:top w:val="nil"/>
                    <w:left w:val="nil"/>
                    <w:bottom w:val="nil"/>
                    <w:right w:val="nil"/>
                  </w:tcBorders>
                  <w:shd w:val="clear" w:color="auto" w:fill="auto"/>
                  <w:noWrap/>
                  <w:vAlign w:val="bottom"/>
                  <w:hideMark/>
                </w:tcPr>
                <w:p w14:paraId="058A7298" w14:textId="77777777" w:rsidR="00572417" w:rsidRDefault="00572417" w:rsidP="00572417">
                  <w:pPr>
                    <w:rPr>
                      <w:sz w:val="20"/>
                      <w:szCs w:val="20"/>
                    </w:rPr>
                  </w:pPr>
                </w:p>
              </w:tc>
            </w:tr>
            <w:tr w:rsidR="00572417" w14:paraId="252AB7F3" w14:textId="77777777" w:rsidTr="00572417">
              <w:trPr>
                <w:trHeight w:val="264"/>
              </w:trPr>
              <w:tc>
                <w:tcPr>
                  <w:tcW w:w="3000" w:type="dxa"/>
                  <w:tcBorders>
                    <w:top w:val="nil"/>
                    <w:left w:val="nil"/>
                    <w:bottom w:val="nil"/>
                    <w:right w:val="nil"/>
                  </w:tcBorders>
                  <w:shd w:val="clear" w:color="auto" w:fill="auto"/>
                  <w:noWrap/>
                  <w:vAlign w:val="bottom"/>
                  <w:hideMark/>
                </w:tcPr>
                <w:p w14:paraId="565DF0DB" w14:textId="77777777" w:rsidR="00572417" w:rsidRDefault="00572417" w:rsidP="00572417">
                  <w:pPr>
                    <w:rPr>
                      <w:rFonts w:ascii="Arial" w:hAnsi="Arial" w:cs="Arial"/>
                      <w:sz w:val="20"/>
                      <w:szCs w:val="20"/>
                    </w:rPr>
                  </w:pPr>
                  <w:r>
                    <w:rPr>
                      <w:rFonts w:ascii="Arial" w:hAnsi="Arial" w:cs="Arial"/>
                      <w:sz w:val="20"/>
                      <w:szCs w:val="20"/>
                    </w:rPr>
                    <w:t xml:space="preserve">transport </w:t>
                  </w:r>
                  <w:proofErr w:type="spellStart"/>
                  <w:r>
                    <w:rPr>
                      <w:rFonts w:ascii="Arial" w:hAnsi="Arial" w:cs="Arial"/>
                      <w:sz w:val="20"/>
                      <w:szCs w:val="20"/>
                    </w:rPr>
                    <w:t>resultaat</w:t>
                  </w:r>
                  <w:proofErr w:type="spellEnd"/>
                  <w:r>
                    <w:rPr>
                      <w:rFonts w:ascii="Arial" w:hAnsi="Arial" w:cs="Arial"/>
                      <w:sz w:val="20"/>
                      <w:szCs w:val="20"/>
                    </w:rPr>
                    <w:t xml:space="preserve"> 2021</w:t>
                  </w:r>
                </w:p>
              </w:tc>
              <w:tc>
                <w:tcPr>
                  <w:tcW w:w="1103" w:type="dxa"/>
                  <w:tcBorders>
                    <w:top w:val="nil"/>
                    <w:left w:val="nil"/>
                    <w:bottom w:val="nil"/>
                    <w:right w:val="nil"/>
                  </w:tcBorders>
                  <w:shd w:val="clear" w:color="auto" w:fill="auto"/>
                  <w:noWrap/>
                  <w:vAlign w:val="bottom"/>
                  <w:hideMark/>
                </w:tcPr>
                <w:p w14:paraId="6CEDE86F" w14:textId="77777777" w:rsidR="00572417" w:rsidRDefault="00572417" w:rsidP="00572417">
                  <w:pPr>
                    <w:rPr>
                      <w:rFonts w:ascii="Arial" w:hAnsi="Arial" w:cs="Arial"/>
                      <w:sz w:val="20"/>
                      <w:szCs w:val="20"/>
                    </w:rPr>
                  </w:pPr>
                </w:p>
              </w:tc>
              <w:tc>
                <w:tcPr>
                  <w:tcW w:w="1676" w:type="dxa"/>
                  <w:tcBorders>
                    <w:top w:val="nil"/>
                    <w:left w:val="nil"/>
                    <w:bottom w:val="nil"/>
                    <w:right w:val="nil"/>
                  </w:tcBorders>
                  <w:shd w:val="clear" w:color="auto" w:fill="auto"/>
                  <w:noWrap/>
                  <w:vAlign w:val="bottom"/>
                  <w:hideMark/>
                </w:tcPr>
                <w:p w14:paraId="7DFAD338" w14:textId="77777777" w:rsidR="00572417" w:rsidRDefault="00572417" w:rsidP="00572417">
                  <w:pPr>
                    <w:jc w:val="right"/>
                    <w:rPr>
                      <w:rFonts w:ascii="Arial" w:hAnsi="Arial" w:cs="Arial"/>
                      <w:b/>
                      <w:bCs/>
                      <w:sz w:val="20"/>
                      <w:szCs w:val="20"/>
                    </w:rPr>
                  </w:pPr>
                  <w:r>
                    <w:rPr>
                      <w:rFonts w:ascii="Arial" w:hAnsi="Arial" w:cs="Arial"/>
                      <w:b/>
                      <w:bCs/>
                      <w:sz w:val="20"/>
                      <w:szCs w:val="20"/>
                    </w:rPr>
                    <w:t>18.521,04</w:t>
                  </w:r>
                </w:p>
              </w:tc>
              <w:tc>
                <w:tcPr>
                  <w:tcW w:w="1257" w:type="dxa"/>
                  <w:tcBorders>
                    <w:top w:val="nil"/>
                    <w:left w:val="nil"/>
                    <w:bottom w:val="nil"/>
                    <w:right w:val="nil"/>
                  </w:tcBorders>
                  <w:shd w:val="clear" w:color="auto" w:fill="auto"/>
                  <w:noWrap/>
                  <w:vAlign w:val="bottom"/>
                  <w:hideMark/>
                </w:tcPr>
                <w:p w14:paraId="1A8616F0" w14:textId="77777777" w:rsidR="00572417" w:rsidRDefault="00572417" w:rsidP="00572417">
                  <w:pPr>
                    <w:jc w:val="right"/>
                    <w:rPr>
                      <w:rFonts w:ascii="Arial" w:hAnsi="Arial" w:cs="Arial"/>
                      <w:b/>
                      <w:bCs/>
                      <w:sz w:val="20"/>
                      <w:szCs w:val="20"/>
                    </w:rPr>
                  </w:pPr>
                </w:p>
              </w:tc>
            </w:tr>
            <w:tr w:rsidR="00572417" w14:paraId="0706AD32" w14:textId="77777777" w:rsidTr="00572417">
              <w:trPr>
                <w:trHeight w:val="264"/>
              </w:trPr>
              <w:tc>
                <w:tcPr>
                  <w:tcW w:w="3000" w:type="dxa"/>
                  <w:tcBorders>
                    <w:top w:val="nil"/>
                    <w:left w:val="nil"/>
                    <w:bottom w:val="nil"/>
                    <w:right w:val="nil"/>
                  </w:tcBorders>
                  <w:shd w:val="clear" w:color="auto" w:fill="auto"/>
                  <w:noWrap/>
                  <w:vAlign w:val="bottom"/>
                  <w:hideMark/>
                </w:tcPr>
                <w:p w14:paraId="72DFB90B" w14:textId="77777777" w:rsidR="00572417" w:rsidRDefault="00572417" w:rsidP="00572417">
                  <w:pPr>
                    <w:rPr>
                      <w:rFonts w:ascii="Arial" w:hAnsi="Arial" w:cs="Arial"/>
                      <w:sz w:val="20"/>
                      <w:szCs w:val="20"/>
                    </w:rPr>
                  </w:pPr>
                  <w:proofErr w:type="spellStart"/>
                  <w:r>
                    <w:rPr>
                      <w:rFonts w:ascii="Arial" w:hAnsi="Arial" w:cs="Arial"/>
                      <w:sz w:val="20"/>
                      <w:szCs w:val="20"/>
                    </w:rPr>
                    <w:t>donaties</w:t>
                  </w:r>
                  <w:proofErr w:type="spellEnd"/>
                </w:p>
              </w:tc>
              <w:tc>
                <w:tcPr>
                  <w:tcW w:w="1103" w:type="dxa"/>
                  <w:tcBorders>
                    <w:top w:val="nil"/>
                    <w:left w:val="nil"/>
                    <w:bottom w:val="nil"/>
                    <w:right w:val="nil"/>
                  </w:tcBorders>
                  <w:shd w:val="clear" w:color="auto" w:fill="auto"/>
                  <w:noWrap/>
                  <w:vAlign w:val="bottom"/>
                  <w:hideMark/>
                </w:tcPr>
                <w:p w14:paraId="0BCADE0D" w14:textId="77777777" w:rsidR="00572417" w:rsidRDefault="00572417" w:rsidP="00572417">
                  <w:pPr>
                    <w:jc w:val="right"/>
                    <w:rPr>
                      <w:rFonts w:ascii="Arial" w:hAnsi="Arial" w:cs="Arial"/>
                      <w:sz w:val="20"/>
                      <w:szCs w:val="20"/>
                    </w:rPr>
                  </w:pPr>
                  <w:r>
                    <w:rPr>
                      <w:rFonts w:ascii="Arial" w:hAnsi="Arial" w:cs="Arial"/>
                      <w:sz w:val="20"/>
                      <w:szCs w:val="20"/>
                    </w:rPr>
                    <w:t>5.000,00</w:t>
                  </w:r>
                </w:p>
              </w:tc>
              <w:tc>
                <w:tcPr>
                  <w:tcW w:w="1676" w:type="dxa"/>
                  <w:tcBorders>
                    <w:top w:val="nil"/>
                    <w:left w:val="nil"/>
                    <w:bottom w:val="nil"/>
                    <w:right w:val="nil"/>
                  </w:tcBorders>
                  <w:shd w:val="clear" w:color="auto" w:fill="auto"/>
                  <w:noWrap/>
                  <w:vAlign w:val="bottom"/>
                  <w:hideMark/>
                </w:tcPr>
                <w:p w14:paraId="00B5405D" w14:textId="77777777" w:rsidR="00572417" w:rsidRDefault="00572417" w:rsidP="00572417">
                  <w:pPr>
                    <w:jc w:val="right"/>
                    <w:rPr>
                      <w:rFonts w:ascii="Arial" w:hAnsi="Arial" w:cs="Arial"/>
                      <w:sz w:val="20"/>
                      <w:szCs w:val="20"/>
                    </w:rPr>
                  </w:pPr>
                  <w:r>
                    <w:rPr>
                      <w:rFonts w:ascii="Arial" w:hAnsi="Arial" w:cs="Arial"/>
                      <w:sz w:val="20"/>
                      <w:szCs w:val="20"/>
                    </w:rPr>
                    <w:t>5.000,00</w:t>
                  </w:r>
                </w:p>
              </w:tc>
              <w:tc>
                <w:tcPr>
                  <w:tcW w:w="1257" w:type="dxa"/>
                  <w:tcBorders>
                    <w:top w:val="nil"/>
                    <w:left w:val="nil"/>
                    <w:bottom w:val="nil"/>
                    <w:right w:val="nil"/>
                  </w:tcBorders>
                  <w:shd w:val="clear" w:color="auto" w:fill="auto"/>
                  <w:noWrap/>
                  <w:vAlign w:val="bottom"/>
                  <w:hideMark/>
                </w:tcPr>
                <w:p w14:paraId="4472E6A2" w14:textId="77777777" w:rsidR="00572417" w:rsidRDefault="00572417" w:rsidP="00572417">
                  <w:pPr>
                    <w:jc w:val="right"/>
                    <w:rPr>
                      <w:rFonts w:ascii="Arial" w:hAnsi="Arial" w:cs="Arial"/>
                      <w:sz w:val="20"/>
                      <w:szCs w:val="20"/>
                    </w:rPr>
                  </w:pPr>
                  <w:r>
                    <w:rPr>
                      <w:rFonts w:ascii="Arial" w:hAnsi="Arial" w:cs="Arial"/>
                      <w:sz w:val="20"/>
                      <w:szCs w:val="20"/>
                    </w:rPr>
                    <w:t>5.000,00</w:t>
                  </w:r>
                </w:p>
              </w:tc>
            </w:tr>
            <w:tr w:rsidR="00572417" w14:paraId="424A0811" w14:textId="77777777" w:rsidTr="00572417">
              <w:trPr>
                <w:trHeight w:val="264"/>
              </w:trPr>
              <w:tc>
                <w:tcPr>
                  <w:tcW w:w="3000" w:type="dxa"/>
                  <w:tcBorders>
                    <w:top w:val="nil"/>
                    <w:left w:val="nil"/>
                    <w:bottom w:val="nil"/>
                    <w:right w:val="nil"/>
                  </w:tcBorders>
                  <w:shd w:val="clear" w:color="auto" w:fill="auto"/>
                  <w:noWrap/>
                  <w:vAlign w:val="bottom"/>
                  <w:hideMark/>
                </w:tcPr>
                <w:p w14:paraId="262F1C06" w14:textId="77777777" w:rsidR="00572417" w:rsidRDefault="00572417" w:rsidP="00572417">
                  <w:pPr>
                    <w:rPr>
                      <w:rFonts w:ascii="Arial" w:hAnsi="Arial" w:cs="Arial"/>
                      <w:sz w:val="20"/>
                      <w:szCs w:val="20"/>
                    </w:rPr>
                  </w:pPr>
                  <w:proofErr w:type="spellStart"/>
                  <w:r>
                    <w:rPr>
                      <w:rFonts w:ascii="Arial" w:hAnsi="Arial" w:cs="Arial"/>
                      <w:sz w:val="20"/>
                      <w:szCs w:val="20"/>
                    </w:rPr>
                    <w:t>kerstcollecte</w:t>
                  </w:r>
                  <w:proofErr w:type="spellEnd"/>
                  <w:r>
                    <w:rPr>
                      <w:rFonts w:ascii="Arial" w:hAnsi="Arial" w:cs="Arial"/>
                      <w:sz w:val="20"/>
                      <w:szCs w:val="20"/>
                    </w:rPr>
                    <w:t xml:space="preserve"> Norbertus </w:t>
                  </w:r>
                </w:p>
              </w:tc>
              <w:tc>
                <w:tcPr>
                  <w:tcW w:w="1103" w:type="dxa"/>
                  <w:tcBorders>
                    <w:top w:val="nil"/>
                    <w:left w:val="nil"/>
                    <w:bottom w:val="nil"/>
                    <w:right w:val="nil"/>
                  </w:tcBorders>
                  <w:shd w:val="clear" w:color="auto" w:fill="auto"/>
                  <w:noWrap/>
                  <w:vAlign w:val="bottom"/>
                  <w:hideMark/>
                </w:tcPr>
                <w:p w14:paraId="7852E93E" w14:textId="77777777" w:rsidR="00572417" w:rsidRDefault="00572417" w:rsidP="00572417">
                  <w:pPr>
                    <w:rPr>
                      <w:rFonts w:ascii="Arial" w:hAnsi="Arial" w:cs="Arial"/>
                      <w:sz w:val="20"/>
                      <w:szCs w:val="20"/>
                    </w:rPr>
                  </w:pPr>
                </w:p>
              </w:tc>
              <w:tc>
                <w:tcPr>
                  <w:tcW w:w="1676" w:type="dxa"/>
                  <w:tcBorders>
                    <w:top w:val="nil"/>
                    <w:left w:val="nil"/>
                    <w:bottom w:val="nil"/>
                    <w:right w:val="nil"/>
                  </w:tcBorders>
                  <w:shd w:val="clear" w:color="auto" w:fill="auto"/>
                  <w:noWrap/>
                  <w:vAlign w:val="bottom"/>
                  <w:hideMark/>
                </w:tcPr>
                <w:p w14:paraId="1FCAF247" w14:textId="77777777" w:rsidR="00572417" w:rsidRDefault="00572417" w:rsidP="00572417">
                  <w:pPr>
                    <w:jc w:val="right"/>
                    <w:rPr>
                      <w:rFonts w:ascii="Arial" w:hAnsi="Arial" w:cs="Arial"/>
                      <w:sz w:val="20"/>
                      <w:szCs w:val="20"/>
                    </w:rPr>
                  </w:pPr>
                  <w:r>
                    <w:rPr>
                      <w:rFonts w:ascii="Arial" w:hAnsi="Arial" w:cs="Arial"/>
                      <w:sz w:val="20"/>
                      <w:szCs w:val="20"/>
                    </w:rPr>
                    <w:t>3.203,13</w:t>
                  </w:r>
                </w:p>
              </w:tc>
              <w:tc>
                <w:tcPr>
                  <w:tcW w:w="1257" w:type="dxa"/>
                  <w:tcBorders>
                    <w:top w:val="nil"/>
                    <w:left w:val="nil"/>
                    <w:bottom w:val="nil"/>
                    <w:right w:val="nil"/>
                  </w:tcBorders>
                  <w:shd w:val="clear" w:color="auto" w:fill="auto"/>
                  <w:noWrap/>
                  <w:vAlign w:val="bottom"/>
                  <w:hideMark/>
                </w:tcPr>
                <w:p w14:paraId="47BD3FEB" w14:textId="77777777" w:rsidR="00572417" w:rsidRDefault="00572417" w:rsidP="00572417">
                  <w:pPr>
                    <w:jc w:val="right"/>
                    <w:rPr>
                      <w:rFonts w:ascii="Arial" w:hAnsi="Arial" w:cs="Arial"/>
                      <w:sz w:val="20"/>
                      <w:szCs w:val="20"/>
                    </w:rPr>
                  </w:pPr>
                </w:p>
              </w:tc>
            </w:tr>
            <w:tr w:rsidR="00572417" w14:paraId="2FB9F534" w14:textId="77777777" w:rsidTr="00572417">
              <w:trPr>
                <w:trHeight w:val="264"/>
              </w:trPr>
              <w:tc>
                <w:tcPr>
                  <w:tcW w:w="3000" w:type="dxa"/>
                  <w:tcBorders>
                    <w:top w:val="nil"/>
                    <w:left w:val="nil"/>
                    <w:bottom w:val="nil"/>
                    <w:right w:val="nil"/>
                  </w:tcBorders>
                  <w:shd w:val="clear" w:color="auto" w:fill="auto"/>
                  <w:noWrap/>
                  <w:vAlign w:val="bottom"/>
                  <w:hideMark/>
                </w:tcPr>
                <w:p w14:paraId="2D244B05" w14:textId="77777777" w:rsidR="00572417" w:rsidRDefault="00572417" w:rsidP="00572417">
                  <w:pPr>
                    <w:rPr>
                      <w:rFonts w:ascii="Arial" w:hAnsi="Arial" w:cs="Arial"/>
                      <w:sz w:val="20"/>
                      <w:szCs w:val="20"/>
                    </w:rPr>
                  </w:pPr>
                  <w:proofErr w:type="spellStart"/>
                  <w:r>
                    <w:rPr>
                      <w:rFonts w:ascii="Arial" w:hAnsi="Arial" w:cs="Arial"/>
                      <w:sz w:val="20"/>
                      <w:szCs w:val="20"/>
                    </w:rPr>
                    <w:t>actie</w:t>
                  </w:r>
                  <w:proofErr w:type="spellEnd"/>
                  <w:r>
                    <w:rPr>
                      <w:rFonts w:ascii="Arial" w:hAnsi="Arial" w:cs="Arial"/>
                      <w:sz w:val="20"/>
                      <w:szCs w:val="20"/>
                    </w:rPr>
                    <w:t xml:space="preserve"> Peter </w:t>
                  </w:r>
                  <w:proofErr w:type="spellStart"/>
                  <w:r>
                    <w:rPr>
                      <w:rFonts w:ascii="Arial" w:hAnsi="Arial" w:cs="Arial"/>
                      <w:sz w:val="20"/>
                      <w:szCs w:val="20"/>
                    </w:rPr>
                    <w:t>tonproaten</w:t>
                  </w:r>
                  <w:proofErr w:type="spellEnd"/>
                </w:p>
              </w:tc>
              <w:tc>
                <w:tcPr>
                  <w:tcW w:w="1103" w:type="dxa"/>
                  <w:tcBorders>
                    <w:top w:val="nil"/>
                    <w:left w:val="nil"/>
                    <w:bottom w:val="nil"/>
                    <w:right w:val="nil"/>
                  </w:tcBorders>
                  <w:shd w:val="clear" w:color="auto" w:fill="auto"/>
                  <w:noWrap/>
                  <w:vAlign w:val="bottom"/>
                  <w:hideMark/>
                </w:tcPr>
                <w:p w14:paraId="645EC64C" w14:textId="77777777" w:rsidR="00572417" w:rsidRDefault="00572417" w:rsidP="00572417">
                  <w:pPr>
                    <w:rPr>
                      <w:rFonts w:ascii="Arial" w:hAnsi="Arial" w:cs="Arial"/>
                      <w:sz w:val="20"/>
                      <w:szCs w:val="20"/>
                    </w:rPr>
                  </w:pPr>
                </w:p>
              </w:tc>
              <w:tc>
                <w:tcPr>
                  <w:tcW w:w="1676" w:type="dxa"/>
                  <w:tcBorders>
                    <w:top w:val="nil"/>
                    <w:left w:val="nil"/>
                    <w:bottom w:val="nil"/>
                    <w:right w:val="nil"/>
                  </w:tcBorders>
                  <w:shd w:val="clear" w:color="auto" w:fill="auto"/>
                  <w:noWrap/>
                  <w:vAlign w:val="bottom"/>
                  <w:hideMark/>
                </w:tcPr>
                <w:p w14:paraId="22EA3664" w14:textId="77777777" w:rsidR="00572417" w:rsidRDefault="00572417" w:rsidP="00572417">
                  <w:pPr>
                    <w:jc w:val="right"/>
                    <w:rPr>
                      <w:rFonts w:ascii="Arial" w:hAnsi="Arial" w:cs="Arial"/>
                      <w:sz w:val="20"/>
                      <w:szCs w:val="20"/>
                    </w:rPr>
                  </w:pPr>
                  <w:r>
                    <w:rPr>
                      <w:rFonts w:ascii="Arial" w:hAnsi="Arial" w:cs="Arial"/>
                      <w:sz w:val="20"/>
                      <w:szCs w:val="20"/>
                    </w:rPr>
                    <w:t>387,60</w:t>
                  </w:r>
                </w:p>
              </w:tc>
              <w:tc>
                <w:tcPr>
                  <w:tcW w:w="1257" w:type="dxa"/>
                  <w:tcBorders>
                    <w:top w:val="nil"/>
                    <w:left w:val="nil"/>
                    <w:bottom w:val="nil"/>
                    <w:right w:val="nil"/>
                  </w:tcBorders>
                  <w:shd w:val="clear" w:color="auto" w:fill="auto"/>
                  <w:noWrap/>
                  <w:vAlign w:val="bottom"/>
                  <w:hideMark/>
                </w:tcPr>
                <w:p w14:paraId="0E355992" w14:textId="77777777" w:rsidR="00572417" w:rsidRDefault="00572417" w:rsidP="00572417">
                  <w:pPr>
                    <w:jc w:val="right"/>
                    <w:rPr>
                      <w:rFonts w:ascii="Arial" w:hAnsi="Arial" w:cs="Arial"/>
                      <w:sz w:val="20"/>
                      <w:szCs w:val="20"/>
                    </w:rPr>
                  </w:pPr>
                </w:p>
              </w:tc>
            </w:tr>
            <w:tr w:rsidR="00572417" w14:paraId="6DFED99C" w14:textId="77777777" w:rsidTr="00572417">
              <w:trPr>
                <w:trHeight w:val="264"/>
              </w:trPr>
              <w:tc>
                <w:tcPr>
                  <w:tcW w:w="3000" w:type="dxa"/>
                  <w:tcBorders>
                    <w:top w:val="nil"/>
                    <w:left w:val="nil"/>
                    <w:bottom w:val="nil"/>
                    <w:right w:val="nil"/>
                  </w:tcBorders>
                  <w:shd w:val="clear" w:color="auto" w:fill="auto"/>
                  <w:noWrap/>
                  <w:vAlign w:val="bottom"/>
                  <w:hideMark/>
                </w:tcPr>
                <w:p w14:paraId="0C00AA74" w14:textId="77777777" w:rsidR="00572417" w:rsidRDefault="00572417" w:rsidP="00572417">
                  <w:pPr>
                    <w:rPr>
                      <w:rFonts w:ascii="Arial" w:hAnsi="Arial" w:cs="Arial"/>
                      <w:sz w:val="20"/>
                      <w:szCs w:val="20"/>
                    </w:rPr>
                  </w:pPr>
                  <w:proofErr w:type="spellStart"/>
                  <w:r>
                    <w:rPr>
                      <w:rFonts w:ascii="Arial" w:hAnsi="Arial" w:cs="Arial"/>
                      <w:sz w:val="20"/>
                      <w:szCs w:val="20"/>
                    </w:rPr>
                    <w:t>rentes</w:t>
                  </w:r>
                  <w:proofErr w:type="spellEnd"/>
                </w:p>
              </w:tc>
              <w:tc>
                <w:tcPr>
                  <w:tcW w:w="1103" w:type="dxa"/>
                  <w:tcBorders>
                    <w:top w:val="nil"/>
                    <w:left w:val="nil"/>
                    <w:bottom w:val="nil"/>
                    <w:right w:val="nil"/>
                  </w:tcBorders>
                  <w:shd w:val="clear" w:color="auto" w:fill="auto"/>
                  <w:noWrap/>
                  <w:vAlign w:val="bottom"/>
                  <w:hideMark/>
                </w:tcPr>
                <w:p w14:paraId="1097E076" w14:textId="77777777" w:rsidR="00572417" w:rsidRDefault="00572417" w:rsidP="00572417">
                  <w:pPr>
                    <w:jc w:val="right"/>
                    <w:rPr>
                      <w:rFonts w:ascii="Arial" w:hAnsi="Arial" w:cs="Arial"/>
                      <w:sz w:val="20"/>
                      <w:szCs w:val="20"/>
                    </w:rPr>
                  </w:pPr>
                  <w:r>
                    <w:rPr>
                      <w:rFonts w:ascii="Arial" w:hAnsi="Arial" w:cs="Arial"/>
                      <w:sz w:val="20"/>
                      <w:szCs w:val="20"/>
                    </w:rPr>
                    <w:t>1,00</w:t>
                  </w:r>
                </w:p>
              </w:tc>
              <w:tc>
                <w:tcPr>
                  <w:tcW w:w="1676" w:type="dxa"/>
                  <w:tcBorders>
                    <w:top w:val="nil"/>
                    <w:left w:val="nil"/>
                    <w:bottom w:val="nil"/>
                    <w:right w:val="nil"/>
                  </w:tcBorders>
                  <w:shd w:val="clear" w:color="auto" w:fill="auto"/>
                  <w:noWrap/>
                  <w:vAlign w:val="bottom"/>
                  <w:hideMark/>
                </w:tcPr>
                <w:p w14:paraId="2D8ACAD0" w14:textId="77777777" w:rsidR="00572417" w:rsidRDefault="00572417" w:rsidP="00572417">
                  <w:pPr>
                    <w:jc w:val="right"/>
                    <w:rPr>
                      <w:rFonts w:ascii="Arial" w:hAnsi="Arial" w:cs="Arial"/>
                      <w:sz w:val="20"/>
                      <w:szCs w:val="20"/>
                    </w:rPr>
                  </w:pPr>
                  <w:r>
                    <w:rPr>
                      <w:rFonts w:ascii="Arial" w:hAnsi="Arial" w:cs="Arial"/>
                      <w:sz w:val="20"/>
                      <w:szCs w:val="20"/>
                    </w:rPr>
                    <w:t>1,31</w:t>
                  </w:r>
                </w:p>
              </w:tc>
              <w:tc>
                <w:tcPr>
                  <w:tcW w:w="1257" w:type="dxa"/>
                  <w:tcBorders>
                    <w:top w:val="nil"/>
                    <w:left w:val="nil"/>
                    <w:bottom w:val="nil"/>
                    <w:right w:val="nil"/>
                  </w:tcBorders>
                  <w:shd w:val="clear" w:color="auto" w:fill="auto"/>
                  <w:noWrap/>
                  <w:vAlign w:val="bottom"/>
                  <w:hideMark/>
                </w:tcPr>
                <w:p w14:paraId="40934D07" w14:textId="77777777" w:rsidR="00572417" w:rsidRDefault="00572417" w:rsidP="00572417">
                  <w:pPr>
                    <w:jc w:val="right"/>
                    <w:rPr>
                      <w:rFonts w:ascii="Arial" w:hAnsi="Arial" w:cs="Arial"/>
                      <w:sz w:val="20"/>
                      <w:szCs w:val="20"/>
                    </w:rPr>
                  </w:pPr>
                  <w:r>
                    <w:rPr>
                      <w:rFonts w:ascii="Arial" w:hAnsi="Arial" w:cs="Arial"/>
                      <w:sz w:val="20"/>
                      <w:szCs w:val="20"/>
                    </w:rPr>
                    <w:t>1,00</w:t>
                  </w:r>
                </w:p>
              </w:tc>
            </w:tr>
            <w:tr w:rsidR="00572417" w14:paraId="5182EB23" w14:textId="77777777" w:rsidTr="00572417">
              <w:trPr>
                <w:trHeight w:val="264"/>
              </w:trPr>
              <w:tc>
                <w:tcPr>
                  <w:tcW w:w="3000" w:type="dxa"/>
                  <w:tcBorders>
                    <w:top w:val="nil"/>
                    <w:left w:val="nil"/>
                    <w:bottom w:val="nil"/>
                    <w:right w:val="nil"/>
                  </w:tcBorders>
                  <w:shd w:val="clear" w:color="auto" w:fill="auto"/>
                  <w:noWrap/>
                  <w:vAlign w:val="bottom"/>
                  <w:hideMark/>
                </w:tcPr>
                <w:p w14:paraId="64EF2E3B" w14:textId="77777777" w:rsidR="00572417" w:rsidRDefault="00572417" w:rsidP="00572417">
                  <w:pPr>
                    <w:jc w:val="right"/>
                    <w:rPr>
                      <w:rFonts w:ascii="Arial" w:hAnsi="Arial" w:cs="Arial"/>
                      <w:sz w:val="20"/>
                      <w:szCs w:val="20"/>
                    </w:rPr>
                  </w:pPr>
                </w:p>
              </w:tc>
              <w:tc>
                <w:tcPr>
                  <w:tcW w:w="1103" w:type="dxa"/>
                  <w:tcBorders>
                    <w:top w:val="nil"/>
                    <w:left w:val="nil"/>
                    <w:bottom w:val="nil"/>
                    <w:right w:val="nil"/>
                  </w:tcBorders>
                  <w:shd w:val="clear" w:color="auto" w:fill="auto"/>
                  <w:noWrap/>
                  <w:vAlign w:val="bottom"/>
                  <w:hideMark/>
                </w:tcPr>
                <w:p w14:paraId="46CD7150" w14:textId="77777777" w:rsidR="00572417" w:rsidRDefault="00572417" w:rsidP="00572417">
                  <w:pPr>
                    <w:rPr>
                      <w:sz w:val="20"/>
                      <w:szCs w:val="20"/>
                    </w:rPr>
                  </w:pPr>
                </w:p>
              </w:tc>
              <w:tc>
                <w:tcPr>
                  <w:tcW w:w="1676" w:type="dxa"/>
                  <w:tcBorders>
                    <w:top w:val="nil"/>
                    <w:left w:val="nil"/>
                    <w:bottom w:val="nil"/>
                    <w:right w:val="nil"/>
                  </w:tcBorders>
                  <w:shd w:val="clear" w:color="auto" w:fill="auto"/>
                  <w:noWrap/>
                  <w:vAlign w:val="bottom"/>
                  <w:hideMark/>
                </w:tcPr>
                <w:p w14:paraId="5280E8C5" w14:textId="77777777" w:rsidR="00572417" w:rsidRDefault="00572417" w:rsidP="00572417">
                  <w:pPr>
                    <w:rPr>
                      <w:sz w:val="20"/>
                      <w:szCs w:val="20"/>
                    </w:rPr>
                  </w:pPr>
                </w:p>
              </w:tc>
              <w:tc>
                <w:tcPr>
                  <w:tcW w:w="1257" w:type="dxa"/>
                  <w:tcBorders>
                    <w:top w:val="nil"/>
                    <w:left w:val="nil"/>
                    <w:bottom w:val="nil"/>
                    <w:right w:val="nil"/>
                  </w:tcBorders>
                  <w:shd w:val="clear" w:color="auto" w:fill="auto"/>
                  <w:noWrap/>
                  <w:vAlign w:val="bottom"/>
                  <w:hideMark/>
                </w:tcPr>
                <w:p w14:paraId="366EBE2F" w14:textId="77777777" w:rsidR="00572417" w:rsidRDefault="00572417" w:rsidP="00572417">
                  <w:pPr>
                    <w:rPr>
                      <w:sz w:val="20"/>
                      <w:szCs w:val="20"/>
                    </w:rPr>
                  </w:pPr>
                </w:p>
              </w:tc>
            </w:tr>
            <w:tr w:rsidR="00572417" w14:paraId="6652105B" w14:textId="77777777" w:rsidTr="00572417">
              <w:trPr>
                <w:trHeight w:val="264"/>
              </w:trPr>
              <w:tc>
                <w:tcPr>
                  <w:tcW w:w="3000" w:type="dxa"/>
                  <w:tcBorders>
                    <w:top w:val="nil"/>
                    <w:left w:val="nil"/>
                    <w:bottom w:val="nil"/>
                    <w:right w:val="nil"/>
                  </w:tcBorders>
                  <w:shd w:val="clear" w:color="auto" w:fill="auto"/>
                  <w:noWrap/>
                  <w:vAlign w:val="bottom"/>
                  <w:hideMark/>
                </w:tcPr>
                <w:p w14:paraId="2683844B" w14:textId="77777777" w:rsidR="00572417" w:rsidRDefault="00572417" w:rsidP="00572417">
                  <w:pPr>
                    <w:jc w:val="right"/>
                    <w:rPr>
                      <w:rFonts w:ascii="Arial" w:hAnsi="Arial" w:cs="Arial"/>
                      <w:i/>
                      <w:iCs/>
                      <w:sz w:val="20"/>
                      <w:szCs w:val="20"/>
                    </w:rPr>
                  </w:pPr>
                  <w:proofErr w:type="spellStart"/>
                  <w:r>
                    <w:rPr>
                      <w:rFonts w:ascii="Arial" w:hAnsi="Arial" w:cs="Arial"/>
                      <w:i/>
                      <w:iCs/>
                      <w:sz w:val="20"/>
                      <w:szCs w:val="20"/>
                    </w:rPr>
                    <w:t>netto</w:t>
                  </w:r>
                  <w:proofErr w:type="spellEnd"/>
                  <w:r>
                    <w:rPr>
                      <w:rFonts w:ascii="Arial" w:hAnsi="Arial" w:cs="Arial"/>
                      <w:i/>
                      <w:iCs/>
                      <w:sz w:val="20"/>
                      <w:szCs w:val="20"/>
                    </w:rPr>
                    <w:t xml:space="preserve"> </w:t>
                  </w:r>
                  <w:proofErr w:type="spellStart"/>
                  <w:r>
                    <w:rPr>
                      <w:rFonts w:ascii="Arial" w:hAnsi="Arial" w:cs="Arial"/>
                      <w:i/>
                      <w:iCs/>
                      <w:sz w:val="20"/>
                      <w:szCs w:val="20"/>
                    </w:rPr>
                    <w:t>inkomsten</w:t>
                  </w:r>
                  <w:proofErr w:type="spellEnd"/>
                  <w:r>
                    <w:rPr>
                      <w:rFonts w:ascii="Arial" w:hAnsi="Arial" w:cs="Arial"/>
                      <w:i/>
                      <w:iCs/>
                      <w:sz w:val="20"/>
                      <w:szCs w:val="20"/>
                    </w:rPr>
                    <w:t xml:space="preserve"> 2022:</w:t>
                  </w:r>
                </w:p>
              </w:tc>
              <w:tc>
                <w:tcPr>
                  <w:tcW w:w="1103" w:type="dxa"/>
                  <w:tcBorders>
                    <w:top w:val="nil"/>
                    <w:left w:val="nil"/>
                    <w:bottom w:val="nil"/>
                    <w:right w:val="nil"/>
                  </w:tcBorders>
                  <w:shd w:val="clear" w:color="auto" w:fill="auto"/>
                  <w:noWrap/>
                  <w:vAlign w:val="bottom"/>
                  <w:hideMark/>
                </w:tcPr>
                <w:p w14:paraId="1E76FE46" w14:textId="77777777" w:rsidR="00572417" w:rsidRDefault="00572417" w:rsidP="00572417">
                  <w:pPr>
                    <w:jc w:val="right"/>
                    <w:rPr>
                      <w:rFonts w:ascii="Arial" w:hAnsi="Arial" w:cs="Arial"/>
                      <w:i/>
                      <w:iCs/>
                      <w:sz w:val="20"/>
                      <w:szCs w:val="20"/>
                    </w:rPr>
                  </w:pPr>
                </w:p>
              </w:tc>
              <w:tc>
                <w:tcPr>
                  <w:tcW w:w="1676" w:type="dxa"/>
                  <w:tcBorders>
                    <w:top w:val="nil"/>
                    <w:left w:val="nil"/>
                    <w:bottom w:val="nil"/>
                    <w:right w:val="nil"/>
                  </w:tcBorders>
                  <w:shd w:val="clear" w:color="auto" w:fill="auto"/>
                  <w:noWrap/>
                  <w:vAlign w:val="bottom"/>
                  <w:hideMark/>
                </w:tcPr>
                <w:p w14:paraId="560592C7" w14:textId="77777777" w:rsidR="00572417" w:rsidRDefault="00572417" w:rsidP="00572417">
                  <w:pPr>
                    <w:jc w:val="right"/>
                    <w:rPr>
                      <w:rFonts w:ascii="Arial" w:hAnsi="Arial" w:cs="Arial"/>
                      <w:sz w:val="20"/>
                      <w:szCs w:val="20"/>
                    </w:rPr>
                  </w:pPr>
                  <w:r>
                    <w:rPr>
                      <w:rFonts w:ascii="Arial" w:hAnsi="Arial" w:cs="Arial"/>
                      <w:sz w:val="20"/>
                      <w:szCs w:val="20"/>
                    </w:rPr>
                    <w:t>8.592,04</w:t>
                  </w:r>
                </w:p>
              </w:tc>
              <w:tc>
                <w:tcPr>
                  <w:tcW w:w="1257" w:type="dxa"/>
                  <w:tcBorders>
                    <w:top w:val="nil"/>
                    <w:left w:val="nil"/>
                    <w:bottom w:val="nil"/>
                    <w:right w:val="nil"/>
                  </w:tcBorders>
                  <w:shd w:val="clear" w:color="auto" w:fill="auto"/>
                  <w:noWrap/>
                  <w:vAlign w:val="bottom"/>
                  <w:hideMark/>
                </w:tcPr>
                <w:p w14:paraId="2EDCC3D8" w14:textId="77777777" w:rsidR="00572417" w:rsidRDefault="00572417" w:rsidP="00572417">
                  <w:pPr>
                    <w:jc w:val="right"/>
                    <w:rPr>
                      <w:rFonts w:ascii="Arial" w:hAnsi="Arial" w:cs="Arial"/>
                      <w:sz w:val="20"/>
                      <w:szCs w:val="20"/>
                    </w:rPr>
                  </w:pPr>
                </w:p>
              </w:tc>
            </w:tr>
            <w:tr w:rsidR="00572417" w14:paraId="352237DF" w14:textId="77777777" w:rsidTr="00572417">
              <w:trPr>
                <w:trHeight w:val="264"/>
              </w:trPr>
              <w:tc>
                <w:tcPr>
                  <w:tcW w:w="3000" w:type="dxa"/>
                  <w:tcBorders>
                    <w:top w:val="nil"/>
                    <w:left w:val="nil"/>
                    <w:bottom w:val="nil"/>
                    <w:right w:val="nil"/>
                  </w:tcBorders>
                  <w:shd w:val="clear" w:color="auto" w:fill="auto"/>
                  <w:noWrap/>
                  <w:vAlign w:val="bottom"/>
                  <w:hideMark/>
                </w:tcPr>
                <w:p w14:paraId="754A598F" w14:textId="77777777" w:rsidR="00572417" w:rsidRDefault="00572417" w:rsidP="00572417">
                  <w:pPr>
                    <w:jc w:val="right"/>
                    <w:rPr>
                      <w:rFonts w:ascii="Arial" w:hAnsi="Arial" w:cs="Arial"/>
                      <w:i/>
                      <w:iCs/>
                      <w:sz w:val="20"/>
                      <w:szCs w:val="20"/>
                    </w:rPr>
                  </w:pPr>
                  <w:proofErr w:type="spellStart"/>
                  <w:r>
                    <w:rPr>
                      <w:rFonts w:ascii="Arial" w:hAnsi="Arial" w:cs="Arial"/>
                      <w:i/>
                      <w:iCs/>
                      <w:sz w:val="20"/>
                      <w:szCs w:val="20"/>
                    </w:rPr>
                    <w:t>totaal</w:t>
                  </w:r>
                  <w:proofErr w:type="spellEnd"/>
                  <w:r>
                    <w:rPr>
                      <w:rFonts w:ascii="Arial" w:hAnsi="Arial" w:cs="Arial"/>
                      <w:i/>
                      <w:iCs/>
                      <w:sz w:val="20"/>
                      <w:szCs w:val="20"/>
                    </w:rPr>
                    <w:t xml:space="preserve"> credit:</w:t>
                  </w:r>
                </w:p>
              </w:tc>
              <w:tc>
                <w:tcPr>
                  <w:tcW w:w="1103" w:type="dxa"/>
                  <w:tcBorders>
                    <w:top w:val="nil"/>
                    <w:left w:val="nil"/>
                    <w:bottom w:val="nil"/>
                    <w:right w:val="nil"/>
                  </w:tcBorders>
                  <w:shd w:val="clear" w:color="auto" w:fill="auto"/>
                  <w:noWrap/>
                  <w:vAlign w:val="bottom"/>
                  <w:hideMark/>
                </w:tcPr>
                <w:p w14:paraId="405AAF5F" w14:textId="77777777" w:rsidR="00572417" w:rsidRDefault="00572417" w:rsidP="00572417">
                  <w:pPr>
                    <w:jc w:val="right"/>
                    <w:rPr>
                      <w:rFonts w:ascii="Arial" w:hAnsi="Arial" w:cs="Arial"/>
                      <w:i/>
                      <w:iCs/>
                      <w:sz w:val="20"/>
                      <w:szCs w:val="20"/>
                    </w:rPr>
                  </w:pPr>
                </w:p>
              </w:tc>
              <w:tc>
                <w:tcPr>
                  <w:tcW w:w="1676" w:type="dxa"/>
                  <w:tcBorders>
                    <w:top w:val="nil"/>
                    <w:left w:val="nil"/>
                    <w:bottom w:val="nil"/>
                    <w:right w:val="nil"/>
                  </w:tcBorders>
                  <w:shd w:val="clear" w:color="auto" w:fill="auto"/>
                  <w:noWrap/>
                  <w:vAlign w:val="bottom"/>
                  <w:hideMark/>
                </w:tcPr>
                <w:p w14:paraId="7206A30E" w14:textId="77777777" w:rsidR="00572417" w:rsidRDefault="00572417" w:rsidP="00572417">
                  <w:pPr>
                    <w:jc w:val="right"/>
                    <w:rPr>
                      <w:rFonts w:ascii="Arial" w:hAnsi="Arial" w:cs="Arial"/>
                      <w:b/>
                      <w:bCs/>
                      <w:sz w:val="20"/>
                      <w:szCs w:val="20"/>
                    </w:rPr>
                  </w:pPr>
                  <w:r>
                    <w:rPr>
                      <w:rFonts w:ascii="Arial" w:hAnsi="Arial" w:cs="Arial"/>
                      <w:b/>
                      <w:bCs/>
                      <w:sz w:val="20"/>
                      <w:szCs w:val="20"/>
                    </w:rPr>
                    <w:t>27.113,08</w:t>
                  </w:r>
                </w:p>
              </w:tc>
              <w:tc>
                <w:tcPr>
                  <w:tcW w:w="1257" w:type="dxa"/>
                  <w:tcBorders>
                    <w:top w:val="nil"/>
                    <w:left w:val="nil"/>
                    <w:bottom w:val="nil"/>
                    <w:right w:val="nil"/>
                  </w:tcBorders>
                  <w:shd w:val="clear" w:color="auto" w:fill="auto"/>
                  <w:noWrap/>
                  <w:vAlign w:val="bottom"/>
                  <w:hideMark/>
                </w:tcPr>
                <w:p w14:paraId="03AA3E3C" w14:textId="77777777" w:rsidR="00572417" w:rsidRDefault="00572417" w:rsidP="00572417">
                  <w:pPr>
                    <w:jc w:val="right"/>
                    <w:rPr>
                      <w:rFonts w:ascii="Arial" w:hAnsi="Arial" w:cs="Arial"/>
                      <w:b/>
                      <w:bCs/>
                      <w:sz w:val="20"/>
                      <w:szCs w:val="20"/>
                    </w:rPr>
                  </w:pPr>
                </w:p>
              </w:tc>
            </w:tr>
            <w:tr w:rsidR="00572417" w14:paraId="37AD09F4" w14:textId="77777777" w:rsidTr="00572417">
              <w:trPr>
                <w:trHeight w:val="264"/>
              </w:trPr>
              <w:tc>
                <w:tcPr>
                  <w:tcW w:w="3000" w:type="dxa"/>
                  <w:tcBorders>
                    <w:top w:val="nil"/>
                    <w:left w:val="nil"/>
                    <w:bottom w:val="nil"/>
                    <w:right w:val="nil"/>
                  </w:tcBorders>
                  <w:shd w:val="clear" w:color="auto" w:fill="auto"/>
                  <w:noWrap/>
                  <w:vAlign w:val="bottom"/>
                  <w:hideMark/>
                </w:tcPr>
                <w:p w14:paraId="7CC64910" w14:textId="77777777" w:rsidR="00572417" w:rsidRDefault="00572417" w:rsidP="00572417">
                  <w:pPr>
                    <w:rPr>
                      <w:sz w:val="20"/>
                      <w:szCs w:val="20"/>
                    </w:rPr>
                  </w:pPr>
                </w:p>
              </w:tc>
              <w:tc>
                <w:tcPr>
                  <w:tcW w:w="1103" w:type="dxa"/>
                  <w:tcBorders>
                    <w:top w:val="nil"/>
                    <w:left w:val="nil"/>
                    <w:bottom w:val="nil"/>
                    <w:right w:val="nil"/>
                  </w:tcBorders>
                  <w:shd w:val="clear" w:color="auto" w:fill="auto"/>
                  <w:noWrap/>
                  <w:vAlign w:val="bottom"/>
                  <w:hideMark/>
                </w:tcPr>
                <w:p w14:paraId="5DEDEFF5" w14:textId="77777777" w:rsidR="00572417" w:rsidRDefault="00572417" w:rsidP="00572417">
                  <w:pPr>
                    <w:rPr>
                      <w:sz w:val="20"/>
                      <w:szCs w:val="20"/>
                    </w:rPr>
                  </w:pPr>
                </w:p>
              </w:tc>
              <w:tc>
                <w:tcPr>
                  <w:tcW w:w="1676" w:type="dxa"/>
                  <w:tcBorders>
                    <w:top w:val="nil"/>
                    <w:left w:val="nil"/>
                    <w:bottom w:val="nil"/>
                    <w:right w:val="nil"/>
                  </w:tcBorders>
                  <w:shd w:val="clear" w:color="auto" w:fill="auto"/>
                  <w:noWrap/>
                  <w:vAlign w:val="bottom"/>
                  <w:hideMark/>
                </w:tcPr>
                <w:p w14:paraId="0C1B81AB" w14:textId="77777777" w:rsidR="00572417" w:rsidRDefault="00572417" w:rsidP="00572417">
                  <w:pPr>
                    <w:rPr>
                      <w:sz w:val="20"/>
                      <w:szCs w:val="20"/>
                    </w:rPr>
                  </w:pPr>
                </w:p>
              </w:tc>
              <w:tc>
                <w:tcPr>
                  <w:tcW w:w="1257" w:type="dxa"/>
                  <w:tcBorders>
                    <w:top w:val="nil"/>
                    <w:left w:val="nil"/>
                    <w:bottom w:val="nil"/>
                    <w:right w:val="nil"/>
                  </w:tcBorders>
                  <w:shd w:val="clear" w:color="auto" w:fill="auto"/>
                  <w:noWrap/>
                  <w:vAlign w:val="bottom"/>
                  <w:hideMark/>
                </w:tcPr>
                <w:p w14:paraId="164A33AC" w14:textId="77777777" w:rsidR="00572417" w:rsidRDefault="00572417" w:rsidP="00572417">
                  <w:pPr>
                    <w:rPr>
                      <w:sz w:val="20"/>
                      <w:szCs w:val="20"/>
                    </w:rPr>
                  </w:pPr>
                </w:p>
              </w:tc>
            </w:tr>
            <w:tr w:rsidR="00572417" w14:paraId="025DDD99" w14:textId="77777777" w:rsidTr="00572417">
              <w:trPr>
                <w:trHeight w:val="324"/>
              </w:trPr>
              <w:tc>
                <w:tcPr>
                  <w:tcW w:w="3000" w:type="dxa"/>
                  <w:tcBorders>
                    <w:top w:val="nil"/>
                    <w:left w:val="nil"/>
                    <w:bottom w:val="nil"/>
                    <w:right w:val="nil"/>
                  </w:tcBorders>
                  <w:shd w:val="clear" w:color="auto" w:fill="auto"/>
                  <w:noWrap/>
                  <w:vAlign w:val="bottom"/>
                  <w:hideMark/>
                </w:tcPr>
                <w:p w14:paraId="04639F86" w14:textId="77777777" w:rsidR="00572417" w:rsidRDefault="00572417" w:rsidP="00572417">
                  <w:pPr>
                    <w:rPr>
                      <w:rFonts w:ascii="Arial Black" w:hAnsi="Arial Black" w:cs="Arial"/>
                      <w:sz w:val="20"/>
                      <w:szCs w:val="20"/>
                    </w:rPr>
                  </w:pPr>
                  <w:proofErr w:type="spellStart"/>
                  <w:r>
                    <w:rPr>
                      <w:rFonts w:ascii="Arial Black" w:hAnsi="Arial Black" w:cs="Arial"/>
                      <w:sz w:val="20"/>
                      <w:szCs w:val="20"/>
                    </w:rPr>
                    <w:t>Uitgaven</w:t>
                  </w:r>
                  <w:proofErr w:type="spellEnd"/>
                </w:p>
              </w:tc>
              <w:tc>
                <w:tcPr>
                  <w:tcW w:w="1103" w:type="dxa"/>
                  <w:tcBorders>
                    <w:top w:val="nil"/>
                    <w:left w:val="nil"/>
                    <w:bottom w:val="nil"/>
                    <w:right w:val="nil"/>
                  </w:tcBorders>
                  <w:shd w:val="clear" w:color="auto" w:fill="auto"/>
                  <w:noWrap/>
                  <w:vAlign w:val="bottom"/>
                  <w:hideMark/>
                </w:tcPr>
                <w:p w14:paraId="7CEB8EE6" w14:textId="77777777" w:rsidR="00572417" w:rsidRDefault="00572417" w:rsidP="00572417">
                  <w:pPr>
                    <w:rPr>
                      <w:rFonts w:ascii="Arial Black" w:hAnsi="Arial Black" w:cs="Arial"/>
                      <w:sz w:val="20"/>
                      <w:szCs w:val="20"/>
                    </w:rPr>
                  </w:pPr>
                </w:p>
              </w:tc>
              <w:tc>
                <w:tcPr>
                  <w:tcW w:w="1676" w:type="dxa"/>
                  <w:tcBorders>
                    <w:top w:val="nil"/>
                    <w:left w:val="nil"/>
                    <w:bottom w:val="nil"/>
                    <w:right w:val="nil"/>
                  </w:tcBorders>
                  <w:shd w:val="clear" w:color="auto" w:fill="auto"/>
                  <w:noWrap/>
                  <w:vAlign w:val="bottom"/>
                  <w:hideMark/>
                </w:tcPr>
                <w:p w14:paraId="73D608BC" w14:textId="77777777" w:rsidR="00572417" w:rsidRDefault="00572417" w:rsidP="00572417">
                  <w:pPr>
                    <w:rPr>
                      <w:sz w:val="20"/>
                      <w:szCs w:val="20"/>
                    </w:rPr>
                  </w:pPr>
                </w:p>
              </w:tc>
              <w:tc>
                <w:tcPr>
                  <w:tcW w:w="1257" w:type="dxa"/>
                  <w:tcBorders>
                    <w:top w:val="nil"/>
                    <w:left w:val="nil"/>
                    <w:bottom w:val="nil"/>
                    <w:right w:val="nil"/>
                  </w:tcBorders>
                  <w:shd w:val="clear" w:color="auto" w:fill="auto"/>
                  <w:noWrap/>
                  <w:vAlign w:val="bottom"/>
                  <w:hideMark/>
                </w:tcPr>
                <w:p w14:paraId="751A05CF" w14:textId="77777777" w:rsidR="00572417" w:rsidRDefault="00572417" w:rsidP="00572417">
                  <w:pPr>
                    <w:rPr>
                      <w:sz w:val="20"/>
                      <w:szCs w:val="20"/>
                    </w:rPr>
                  </w:pPr>
                </w:p>
              </w:tc>
            </w:tr>
            <w:tr w:rsidR="00572417" w14:paraId="441C012E" w14:textId="77777777" w:rsidTr="00572417">
              <w:trPr>
                <w:trHeight w:val="264"/>
              </w:trPr>
              <w:tc>
                <w:tcPr>
                  <w:tcW w:w="3000" w:type="dxa"/>
                  <w:tcBorders>
                    <w:top w:val="nil"/>
                    <w:left w:val="nil"/>
                    <w:bottom w:val="nil"/>
                    <w:right w:val="nil"/>
                  </w:tcBorders>
                  <w:shd w:val="clear" w:color="auto" w:fill="auto"/>
                  <w:noWrap/>
                  <w:vAlign w:val="bottom"/>
                  <w:hideMark/>
                </w:tcPr>
                <w:p w14:paraId="660AF2BF" w14:textId="77777777" w:rsidR="00572417" w:rsidRDefault="00572417" w:rsidP="00572417">
                  <w:pPr>
                    <w:rPr>
                      <w:rFonts w:ascii="Arial" w:hAnsi="Arial" w:cs="Arial"/>
                      <w:sz w:val="20"/>
                      <w:szCs w:val="20"/>
                    </w:rPr>
                  </w:pPr>
                  <w:proofErr w:type="spellStart"/>
                  <w:r>
                    <w:rPr>
                      <w:rFonts w:ascii="Arial" w:hAnsi="Arial" w:cs="Arial"/>
                      <w:sz w:val="20"/>
                      <w:szCs w:val="20"/>
                    </w:rPr>
                    <w:t>bankkosten</w:t>
                  </w:r>
                  <w:proofErr w:type="spellEnd"/>
                </w:p>
              </w:tc>
              <w:tc>
                <w:tcPr>
                  <w:tcW w:w="1103" w:type="dxa"/>
                  <w:tcBorders>
                    <w:top w:val="nil"/>
                    <w:left w:val="nil"/>
                    <w:bottom w:val="nil"/>
                    <w:right w:val="nil"/>
                  </w:tcBorders>
                  <w:shd w:val="clear" w:color="auto" w:fill="auto"/>
                  <w:noWrap/>
                  <w:vAlign w:val="bottom"/>
                  <w:hideMark/>
                </w:tcPr>
                <w:p w14:paraId="4D0F841F" w14:textId="77777777" w:rsidR="00572417" w:rsidRDefault="00572417" w:rsidP="00572417">
                  <w:pPr>
                    <w:jc w:val="right"/>
                    <w:rPr>
                      <w:rFonts w:ascii="Arial" w:hAnsi="Arial" w:cs="Arial"/>
                      <w:sz w:val="20"/>
                      <w:szCs w:val="20"/>
                    </w:rPr>
                  </w:pPr>
                  <w:r>
                    <w:rPr>
                      <w:rFonts w:ascii="Arial" w:hAnsi="Arial" w:cs="Arial"/>
                      <w:sz w:val="20"/>
                      <w:szCs w:val="20"/>
                    </w:rPr>
                    <w:t>100,00</w:t>
                  </w:r>
                </w:p>
              </w:tc>
              <w:tc>
                <w:tcPr>
                  <w:tcW w:w="1676" w:type="dxa"/>
                  <w:tcBorders>
                    <w:top w:val="nil"/>
                    <w:left w:val="nil"/>
                    <w:bottom w:val="nil"/>
                    <w:right w:val="nil"/>
                  </w:tcBorders>
                  <w:shd w:val="clear" w:color="auto" w:fill="auto"/>
                  <w:noWrap/>
                  <w:vAlign w:val="bottom"/>
                  <w:hideMark/>
                </w:tcPr>
                <w:p w14:paraId="674C77F8" w14:textId="77777777" w:rsidR="00572417" w:rsidRDefault="00572417" w:rsidP="00572417">
                  <w:pPr>
                    <w:jc w:val="right"/>
                    <w:rPr>
                      <w:rFonts w:ascii="Arial" w:hAnsi="Arial" w:cs="Arial"/>
                      <w:b/>
                      <w:bCs/>
                      <w:sz w:val="20"/>
                      <w:szCs w:val="20"/>
                    </w:rPr>
                  </w:pPr>
                  <w:r>
                    <w:rPr>
                      <w:rFonts w:ascii="Arial" w:hAnsi="Arial" w:cs="Arial"/>
                      <w:b/>
                      <w:bCs/>
                      <w:sz w:val="20"/>
                      <w:szCs w:val="20"/>
                    </w:rPr>
                    <w:t>166,90</w:t>
                  </w:r>
                </w:p>
              </w:tc>
              <w:tc>
                <w:tcPr>
                  <w:tcW w:w="1257" w:type="dxa"/>
                  <w:tcBorders>
                    <w:top w:val="nil"/>
                    <w:left w:val="nil"/>
                    <w:bottom w:val="nil"/>
                    <w:right w:val="nil"/>
                  </w:tcBorders>
                  <w:shd w:val="clear" w:color="auto" w:fill="auto"/>
                  <w:noWrap/>
                  <w:vAlign w:val="bottom"/>
                  <w:hideMark/>
                </w:tcPr>
                <w:p w14:paraId="7BA355B5" w14:textId="77777777" w:rsidR="00572417" w:rsidRDefault="00572417" w:rsidP="00572417">
                  <w:pPr>
                    <w:jc w:val="right"/>
                    <w:rPr>
                      <w:rFonts w:ascii="Arial" w:hAnsi="Arial" w:cs="Arial"/>
                      <w:sz w:val="20"/>
                      <w:szCs w:val="20"/>
                    </w:rPr>
                  </w:pPr>
                  <w:r>
                    <w:rPr>
                      <w:rFonts w:ascii="Arial" w:hAnsi="Arial" w:cs="Arial"/>
                      <w:sz w:val="20"/>
                      <w:szCs w:val="20"/>
                    </w:rPr>
                    <w:t>100,00</w:t>
                  </w:r>
                </w:p>
              </w:tc>
            </w:tr>
            <w:tr w:rsidR="00572417" w14:paraId="3FAF077E" w14:textId="77777777" w:rsidTr="00572417">
              <w:trPr>
                <w:trHeight w:val="264"/>
              </w:trPr>
              <w:tc>
                <w:tcPr>
                  <w:tcW w:w="3000" w:type="dxa"/>
                  <w:tcBorders>
                    <w:top w:val="nil"/>
                    <w:left w:val="nil"/>
                    <w:bottom w:val="nil"/>
                    <w:right w:val="nil"/>
                  </w:tcBorders>
                  <w:shd w:val="clear" w:color="auto" w:fill="auto"/>
                  <w:noWrap/>
                  <w:vAlign w:val="bottom"/>
                  <w:hideMark/>
                </w:tcPr>
                <w:p w14:paraId="01662871" w14:textId="77777777" w:rsidR="00572417" w:rsidRDefault="00572417" w:rsidP="00572417">
                  <w:pPr>
                    <w:rPr>
                      <w:rFonts w:ascii="Arial" w:hAnsi="Arial" w:cs="Arial"/>
                      <w:sz w:val="20"/>
                      <w:szCs w:val="20"/>
                    </w:rPr>
                  </w:pPr>
                  <w:proofErr w:type="spellStart"/>
                  <w:r>
                    <w:rPr>
                      <w:rFonts w:ascii="Arial" w:hAnsi="Arial" w:cs="Arial"/>
                      <w:sz w:val="20"/>
                      <w:szCs w:val="20"/>
                    </w:rPr>
                    <w:t>publiciteitsmateriaal</w:t>
                  </w:r>
                  <w:proofErr w:type="spellEnd"/>
                </w:p>
              </w:tc>
              <w:tc>
                <w:tcPr>
                  <w:tcW w:w="1103" w:type="dxa"/>
                  <w:tcBorders>
                    <w:top w:val="nil"/>
                    <w:left w:val="nil"/>
                    <w:bottom w:val="nil"/>
                    <w:right w:val="nil"/>
                  </w:tcBorders>
                  <w:shd w:val="clear" w:color="auto" w:fill="auto"/>
                  <w:noWrap/>
                  <w:vAlign w:val="bottom"/>
                  <w:hideMark/>
                </w:tcPr>
                <w:p w14:paraId="472A2BA6" w14:textId="77777777" w:rsidR="00572417" w:rsidRDefault="00572417" w:rsidP="00572417">
                  <w:pPr>
                    <w:jc w:val="right"/>
                    <w:rPr>
                      <w:rFonts w:ascii="Arial" w:hAnsi="Arial" w:cs="Arial"/>
                      <w:sz w:val="20"/>
                      <w:szCs w:val="20"/>
                    </w:rPr>
                  </w:pPr>
                  <w:r>
                    <w:rPr>
                      <w:rFonts w:ascii="Arial" w:hAnsi="Arial" w:cs="Arial"/>
                      <w:sz w:val="20"/>
                      <w:szCs w:val="20"/>
                    </w:rPr>
                    <w:t>100,00</w:t>
                  </w:r>
                </w:p>
              </w:tc>
              <w:tc>
                <w:tcPr>
                  <w:tcW w:w="1676" w:type="dxa"/>
                  <w:tcBorders>
                    <w:top w:val="nil"/>
                    <w:left w:val="nil"/>
                    <w:bottom w:val="nil"/>
                    <w:right w:val="nil"/>
                  </w:tcBorders>
                  <w:shd w:val="clear" w:color="auto" w:fill="auto"/>
                  <w:noWrap/>
                  <w:vAlign w:val="bottom"/>
                  <w:hideMark/>
                </w:tcPr>
                <w:p w14:paraId="37D96CC7" w14:textId="77777777" w:rsidR="00572417" w:rsidRDefault="00572417" w:rsidP="00572417">
                  <w:pPr>
                    <w:jc w:val="right"/>
                    <w:rPr>
                      <w:rFonts w:ascii="Arial" w:hAnsi="Arial" w:cs="Arial"/>
                      <w:b/>
                      <w:bCs/>
                      <w:sz w:val="20"/>
                      <w:szCs w:val="20"/>
                    </w:rPr>
                  </w:pPr>
                  <w:r>
                    <w:rPr>
                      <w:rFonts w:ascii="Arial" w:hAnsi="Arial" w:cs="Arial"/>
                      <w:b/>
                      <w:bCs/>
                      <w:sz w:val="20"/>
                      <w:szCs w:val="20"/>
                    </w:rPr>
                    <w:t>0,00</w:t>
                  </w:r>
                </w:p>
              </w:tc>
              <w:tc>
                <w:tcPr>
                  <w:tcW w:w="1257" w:type="dxa"/>
                  <w:tcBorders>
                    <w:top w:val="nil"/>
                    <w:left w:val="nil"/>
                    <w:bottom w:val="nil"/>
                    <w:right w:val="nil"/>
                  </w:tcBorders>
                  <w:shd w:val="clear" w:color="auto" w:fill="auto"/>
                  <w:noWrap/>
                  <w:vAlign w:val="bottom"/>
                  <w:hideMark/>
                </w:tcPr>
                <w:p w14:paraId="2B2EDBB2" w14:textId="77777777" w:rsidR="00572417" w:rsidRDefault="00572417" w:rsidP="00572417">
                  <w:pPr>
                    <w:jc w:val="right"/>
                    <w:rPr>
                      <w:rFonts w:ascii="Arial" w:hAnsi="Arial" w:cs="Arial"/>
                      <w:sz w:val="20"/>
                      <w:szCs w:val="20"/>
                    </w:rPr>
                  </w:pPr>
                  <w:r>
                    <w:rPr>
                      <w:rFonts w:ascii="Arial" w:hAnsi="Arial" w:cs="Arial"/>
                      <w:sz w:val="20"/>
                      <w:szCs w:val="20"/>
                    </w:rPr>
                    <w:t>100,00</w:t>
                  </w:r>
                </w:p>
              </w:tc>
            </w:tr>
            <w:tr w:rsidR="00572417" w14:paraId="6238B9ED" w14:textId="77777777" w:rsidTr="00572417">
              <w:trPr>
                <w:trHeight w:val="264"/>
              </w:trPr>
              <w:tc>
                <w:tcPr>
                  <w:tcW w:w="3000" w:type="dxa"/>
                  <w:tcBorders>
                    <w:top w:val="nil"/>
                    <w:left w:val="nil"/>
                    <w:bottom w:val="nil"/>
                    <w:right w:val="nil"/>
                  </w:tcBorders>
                  <w:shd w:val="clear" w:color="auto" w:fill="auto"/>
                  <w:noWrap/>
                  <w:vAlign w:val="bottom"/>
                  <w:hideMark/>
                </w:tcPr>
                <w:p w14:paraId="38BF3FB8" w14:textId="77777777" w:rsidR="00572417" w:rsidRDefault="00572417" w:rsidP="00572417">
                  <w:pPr>
                    <w:rPr>
                      <w:rFonts w:ascii="Arial" w:hAnsi="Arial" w:cs="Arial"/>
                      <w:sz w:val="20"/>
                      <w:szCs w:val="20"/>
                    </w:rPr>
                  </w:pPr>
                  <w:proofErr w:type="spellStart"/>
                  <w:r>
                    <w:rPr>
                      <w:rFonts w:ascii="Arial" w:hAnsi="Arial" w:cs="Arial"/>
                      <w:sz w:val="20"/>
                      <w:szCs w:val="20"/>
                    </w:rPr>
                    <w:t>projecten</w:t>
                  </w:r>
                  <w:proofErr w:type="spellEnd"/>
                </w:p>
              </w:tc>
              <w:tc>
                <w:tcPr>
                  <w:tcW w:w="1103" w:type="dxa"/>
                  <w:tcBorders>
                    <w:top w:val="nil"/>
                    <w:left w:val="nil"/>
                    <w:bottom w:val="nil"/>
                    <w:right w:val="nil"/>
                  </w:tcBorders>
                  <w:shd w:val="clear" w:color="auto" w:fill="auto"/>
                  <w:noWrap/>
                  <w:vAlign w:val="bottom"/>
                  <w:hideMark/>
                </w:tcPr>
                <w:p w14:paraId="1BFC529C" w14:textId="77777777" w:rsidR="00572417" w:rsidRDefault="00572417" w:rsidP="00572417">
                  <w:pPr>
                    <w:jc w:val="right"/>
                    <w:rPr>
                      <w:rFonts w:ascii="Arial" w:hAnsi="Arial" w:cs="Arial"/>
                      <w:sz w:val="20"/>
                      <w:szCs w:val="20"/>
                    </w:rPr>
                  </w:pPr>
                  <w:r>
                    <w:rPr>
                      <w:rFonts w:ascii="Arial" w:hAnsi="Arial" w:cs="Arial"/>
                      <w:sz w:val="20"/>
                      <w:szCs w:val="20"/>
                    </w:rPr>
                    <w:t>6.500,00</w:t>
                  </w:r>
                </w:p>
              </w:tc>
              <w:tc>
                <w:tcPr>
                  <w:tcW w:w="1676" w:type="dxa"/>
                  <w:tcBorders>
                    <w:top w:val="nil"/>
                    <w:left w:val="nil"/>
                    <w:bottom w:val="nil"/>
                    <w:right w:val="nil"/>
                  </w:tcBorders>
                  <w:shd w:val="clear" w:color="auto" w:fill="auto"/>
                  <w:noWrap/>
                  <w:vAlign w:val="bottom"/>
                  <w:hideMark/>
                </w:tcPr>
                <w:p w14:paraId="39F9D934" w14:textId="77777777" w:rsidR="00572417" w:rsidRDefault="00572417" w:rsidP="00572417">
                  <w:pPr>
                    <w:jc w:val="right"/>
                    <w:rPr>
                      <w:rFonts w:ascii="Arial" w:hAnsi="Arial" w:cs="Arial"/>
                      <w:b/>
                      <w:bCs/>
                      <w:sz w:val="20"/>
                      <w:szCs w:val="20"/>
                    </w:rPr>
                  </w:pPr>
                  <w:r>
                    <w:rPr>
                      <w:rFonts w:ascii="Arial" w:hAnsi="Arial" w:cs="Arial"/>
                      <w:b/>
                      <w:bCs/>
                      <w:sz w:val="20"/>
                      <w:szCs w:val="20"/>
                    </w:rPr>
                    <w:t>3.500,00</w:t>
                  </w:r>
                </w:p>
              </w:tc>
              <w:tc>
                <w:tcPr>
                  <w:tcW w:w="1257" w:type="dxa"/>
                  <w:tcBorders>
                    <w:top w:val="nil"/>
                    <w:left w:val="nil"/>
                    <w:bottom w:val="nil"/>
                    <w:right w:val="nil"/>
                  </w:tcBorders>
                  <w:shd w:val="clear" w:color="auto" w:fill="auto"/>
                  <w:noWrap/>
                  <w:vAlign w:val="bottom"/>
                  <w:hideMark/>
                </w:tcPr>
                <w:p w14:paraId="410E7203" w14:textId="77777777" w:rsidR="00572417" w:rsidRDefault="00572417" w:rsidP="00572417">
                  <w:pPr>
                    <w:jc w:val="right"/>
                    <w:rPr>
                      <w:rFonts w:ascii="Arial" w:hAnsi="Arial" w:cs="Arial"/>
                      <w:sz w:val="20"/>
                      <w:szCs w:val="20"/>
                    </w:rPr>
                  </w:pPr>
                  <w:r>
                    <w:rPr>
                      <w:rFonts w:ascii="Arial" w:hAnsi="Arial" w:cs="Arial"/>
                      <w:sz w:val="20"/>
                      <w:szCs w:val="20"/>
                    </w:rPr>
                    <w:t>5.000,00</w:t>
                  </w:r>
                </w:p>
              </w:tc>
            </w:tr>
            <w:tr w:rsidR="00572417" w14:paraId="05F28B9B" w14:textId="77777777" w:rsidTr="00572417">
              <w:trPr>
                <w:trHeight w:val="264"/>
              </w:trPr>
              <w:tc>
                <w:tcPr>
                  <w:tcW w:w="3000" w:type="dxa"/>
                  <w:tcBorders>
                    <w:top w:val="nil"/>
                    <w:left w:val="nil"/>
                    <w:bottom w:val="nil"/>
                    <w:right w:val="nil"/>
                  </w:tcBorders>
                  <w:shd w:val="clear" w:color="auto" w:fill="auto"/>
                  <w:noWrap/>
                  <w:vAlign w:val="bottom"/>
                  <w:hideMark/>
                </w:tcPr>
                <w:p w14:paraId="354194F6" w14:textId="77777777" w:rsidR="00572417" w:rsidRDefault="00572417" w:rsidP="00572417">
                  <w:pPr>
                    <w:rPr>
                      <w:rFonts w:ascii="Arial" w:hAnsi="Arial" w:cs="Arial"/>
                      <w:sz w:val="20"/>
                      <w:szCs w:val="20"/>
                    </w:rPr>
                  </w:pPr>
                  <w:proofErr w:type="spellStart"/>
                  <w:r>
                    <w:rPr>
                      <w:rFonts w:ascii="Arial" w:hAnsi="Arial" w:cs="Arial"/>
                      <w:sz w:val="20"/>
                      <w:szCs w:val="20"/>
                    </w:rPr>
                    <w:t>communicatie</w:t>
                  </w:r>
                  <w:proofErr w:type="spellEnd"/>
                </w:p>
              </w:tc>
              <w:tc>
                <w:tcPr>
                  <w:tcW w:w="1103" w:type="dxa"/>
                  <w:tcBorders>
                    <w:top w:val="nil"/>
                    <w:left w:val="nil"/>
                    <w:bottom w:val="nil"/>
                    <w:right w:val="nil"/>
                  </w:tcBorders>
                  <w:shd w:val="clear" w:color="auto" w:fill="auto"/>
                  <w:noWrap/>
                  <w:vAlign w:val="bottom"/>
                  <w:hideMark/>
                </w:tcPr>
                <w:p w14:paraId="2FFC6F5E" w14:textId="77777777" w:rsidR="00572417" w:rsidRDefault="00572417" w:rsidP="00572417">
                  <w:pPr>
                    <w:jc w:val="right"/>
                    <w:rPr>
                      <w:rFonts w:ascii="Arial" w:hAnsi="Arial" w:cs="Arial"/>
                      <w:sz w:val="20"/>
                      <w:szCs w:val="20"/>
                    </w:rPr>
                  </w:pPr>
                  <w:r>
                    <w:rPr>
                      <w:rFonts w:ascii="Arial" w:hAnsi="Arial" w:cs="Arial"/>
                      <w:sz w:val="20"/>
                      <w:szCs w:val="20"/>
                    </w:rPr>
                    <w:t>0,00</w:t>
                  </w:r>
                </w:p>
              </w:tc>
              <w:tc>
                <w:tcPr>
                  <w:tcW w:w="1676" w:type="dxa"/>
                  <w:tcBorders>
                    <w:top w:val="nil"/>
                    <w:left w:val="nil"/>
                    <w:bottom w:val="nil"/>
                    <w:right w:val="nil"/>
                  </w:tcBorders>
                  <w:shd w:val="clear" w:color="auto" w:fill="auto"/>
                  <w:noWrap/>
                  <w:vAlign w:val="bottom"/>
                  <w:hideMark/>
                </w:tcPr>
                <w:p w14:paraId="0249465D" w14:textId="77777777" w:rsidR="00572417" w:rsidRDefault="00572417" w:rsidP="00572417">
                  <w:pPr>
                    <w:jc w:val="right"/>
                    <w:rPr>
                      <w:rFonts w:ascii="Arial" w:hAnsi="Arial" w:cs="Arial"/>
                      <w:b/>
                      <w:bCs/>
                      <w:sz w:val="20"/>
                      <w:szCs w:val="20"/>
                    </w:rPr>
                  </w:pPr>
                  <w:r>
                    <w:rPr>
                      <w:rFonts w:ascii="Arial" w:hAnsi="Arial" w:cs="Arial"/>
                      <w:b/>
                      <w:bCs/>
                      <w:sz w:val="20"/>
                      <w:szCs w:val="20"/>
                    </w:rPr>
                    <w:t>0,00</w:t>
                  </w:r>
                </w:p>
              </w:tc>
              <w:tc>
                <w:tcPr>
                  <w:tcW w:w="1257" w:type="dxa"/>
                  <w:tcBorders>
                    <w:top w:val="nil"/>
                    <w:left w:val="nil"/>
                    <w:bottom w:val="nil"/>
                    <w:right w:val="nil"/>
                  </w:tcBorders>
                  <w:shd w:val="clear" w:color="auto" w:fill="auto"/>
                  <w:noWrap/>
                  <w:vAlign w:val="bottom"/>
                  <w:hideMark/>
                </w:tcPr>
                <w:p w14:paraId="501D0FC3" w14:textId="77777777" w:rsidR="00572417" w:rsidRDefault="00572417" w:rsidP="00572417">
                  <w:pPr>
                    <w:jc w:val="right"/>
                    <w:rPr>
                      <w:rFonts w:ascii="Arial" w:hAnsi="Arial" w:cs="Arial"/>
                      <w:sz w:val="20"/>
                      <w:szCs w:val="20"/>
                    </w:rPr>
                  </w:pPr>
                  <w:r>
                    <w:rPr>
                      <w:rFonts w:ascii="Arial" w:hAnsi="Arial" w:cs="Arial"/>
                      <w:sz w:val="20"/>
                      <w:szCs w:val="20"/>
                    </w:rPr>
                    <w:t>0,00</w:t>
                  </w:r>
                </w:p>
              </w:tc>
            </w:tr>
            <w:tr w:rsidR="00572417" w14:paraId="4DC26AFB" w14:textId="77777777" w:rsidTr="00572417">
              <w:trPr>
                <w:trHeight w:val="264"/>
              </w:trPr>
              <w:tc>
                <w:tcPr>
                  <w:tcW w:w="3000" w:type="dxa"/>
                  <w:tcBorders>
                    <w:top w:val="nil"/>
                    <w:left w:val="nil"/>
                    <w:bottom w:val="nil"/>
                    <w:right w:val="nil"/>
                  </w:tcBorders>
                  <w:shd w:val="clear" w:color="auto" w:fill="auto"/>
                  <w:noWrap/>
                  <w:vAlign w:val="bottom"/>
                  <w:hideMark/>
                </w:tcPr>
                <w:p w14:paraId="44E262AB" w14:textId="77777777" w:rsidR="00572417" w:rsidRDefault="00572417" w:rsidP="00572417">
                  <w:pPr>
                    <w:rPr>
                      <w:rFonts w:ascii="Arial" w:hAnsi="Arial" w:cs="Arial"/>
                      <w:sz w:val="20"/>
                      <w:szCs w:val="20"/>
                    </w:rPr>
                  </w:pPr>
                  <w:proofErr w:type="spellStart"/>
                  <w:r>
                    <w:rPr>
                      <w:rFonts w:ascii="Arial" w:hAnsi="Arial" w:cs="Arial"/>
                      <w:sz w:val="20"/>
                      <w:szCs w:val="20"/>
                    </w:rPr>
                    <w:t>kantoorkosten</w:t>
                  </w:r>
                  <w:proofErr w:type="spellEnd"/>
                </w:p>
              </w:tc>
              <w:tc>
                <w:tcPr>
                  <w:tcW w:w="1103" w:type="dxa"/>
                  <w:tcBorders>
                    <w:top w:val="nil"/>
                    <w:left w:val="nil"/>
                    <w:bottom w:val="nil"/>
                    <w:right w:val="nil"/>
                  </w:tcBorders>
                  <w:shd w:val="clear" w:color="auto" w:fill="auto"/>
                  <w:noWrap/>
                  <w:vAlign w:val="bottom"/>
                  <w:hideMark/>
                </w:tcPr>
                <w:p w14:paraId="3BF01E27" w14:textId="77777777" w:rsidR="00572417" w:rsidRDefault="00572417" w:rsidP="00572417">
                  <w:pPr>
                    <w:jc w:val="right"/>
                    <w:rPr>
                      <w:rFonts w:ascii="Arial" w:hAnsi="Arial" w:cs="Arial"/>
                      <w:sz w:val="20"/>
                      <w:szCs w:val="20"/>
                    </w:rPr>
                  </w:pPr>
                  <w:r>
                    <w:rPr>
                      <w:rFonts w:ascii="Arial" w:hAnsi="Arial" w:cs="Arial"/>
                      <w:sz w:val="20"/>
                      <w:szCs w:val="20"/>
                    </w:rPr>
                    <w:t>50,00</w:t>
                  </w:r>
                </w:p>
              </w:tc>
              <w:tc>
                <w:tcPr>
                  <w:tcW w:w="1676" w:type="dxa"/>
                  <w:tcBorders>
                    <w:top w:val="nil"/>
                    <w:left w:val="nil"/>
                    <w:bottom w:val="nil"/>
                    <w:right w:val="nil"/>
                  </w:tcBorders>
                  <w:shd w:val="clear" w:color="auto" w:fill="auto"/>
                  <w:noWrap/>
                  <w:vAlign w:val="bottom"/>
                  <w:hideMark/>
                </w:tcPr>
                <w:p w14:paraId="05C18474" w14:textId="77777777" w:rsidR="00572417" w:rsidRDefault="00572417" w:rsidP="00572417">
                  <w:pPr>
                    <w:jc w:val="right"/>
                    <w:rPr>
                      <w:rFonts w:ascii="Arial" w:hAnsi="Arial" w:cs="Arial"/>
                      <w:b/>
                      <w:bCs/>
                      <w:sz w:val="20"/>
                      <w:szCs w:val="20"/>
                    </w:rPr>
                  </w:pPr>
                  <w:r>
                    <w:rPr>
                      <w:rFonts w:ascii="Arial" w:hAnsi="Arial" w:cs="Arial"/>
                      <w:b/>
                      <w:bCs/>
                      <w:sz w:val="20"/>
                      <w:szCs w:val="20"/>
                    </w:rPr>
                    <w:t>36,30</w:t>
                  </w:r>
                </w:p>
              </w:tc>
              <w:tc>
                <w:tcPr>
                  <w:tcW w:w="1257" w:type="dxa"/>
                  <w:tcBorders>
                    <w:top w:val="nil"/>
                    <w:left w:val="nil"/>
                    <w:bottom w:val="nil"/>
                    <w:right w:val="nil"/>
                  </w:tcBorders>
                  <w:shd w:val="clear" w:color="auto" w:fill="auto"/>
                  <w:noWrap/>
                  <w:vAlign w:val="bottom"/>
                  <w:hideMark/>
                </w:tcPr>
                <w:p w14:paraId="6C031826" w14:textId="77777777" w:rsidR="00572417" w:rsidRDefault="00572417" w:rsidP="00572417">
                  <w:pPr>
                    <w:jc w:val="right"/>
                    <w:rPr>
                      <w:rFonts w:ascii="Arial" w:hAnsi="Arial" w:cs="Arial"/>
                      <w:sz w:val="20"/>
                      <w:szCs w:val="20"/>
                    </w:rPr>
                  </w:pPr>
                  <w:r>
                    <w:rPr>
                      <w:rFonts w:ascii="Arial" w:hAnsi="Arial" w:cs="Arial"/>
                      <w:sz w:val="20"/>
                      <w:szCs w:val="20"/>
                    </w:rPr>
                    <w:t>50,00</w:t>
                  </w:r>
                </w:p>
              </w:tc>
            </w:tr>
            <w:tr w:rsidR="00572417" w14:paraId="5CBEF6A3" w14:textId="77777777" w:rsidTr="00572417">
              <w:trPr>
                <w:trHeight w:val="264"/>
              </w:trPr>
              <w:tc>
                <w:tcPr>
                  <w:tcW w:w="3000" w:type="dxa"/>
                  <w:tcBorders>
                    <w:top w:val="nil"/>
                    <w:left w:val="nil"/>
                    <w:bottom w:val="nil"/>
                    <w:right w:val="nil"/>
                  </w:tcBorders>
                  <w:shd w:val="clear" w:color="auto" w:fill="auto"/>
                  <w:noWrap/>
                  <w:vAlign w:val="bottom"/>
                  <w:hideMark/>
                </w:tcPr>
                <w:p w14:paraId="368EFEB8" w14:textId="77777777" w:rsidR="00572417" w:rsidRDefault="00572417" w:rsidP="00572417">
                  <w:pPr>
                    <w:rPr>
                      <w:rFonts w:ascii="Arial" w:hAnsi="Arial" w:cs="Arial"/>
                      <w:sz w:val="20"/>
                      <w:szCs w:val="20"/>
                    </w:rPr>
                  </w:pPr>
                  <w:proofErr w:type="spellStart"/>
                  <w:r>
                    <w:rPr>
                      <w:rFonts w:ascii="Arial" w:hAnsi="Arial" w:cs="Arial"/>
                      <w:sz w:val="20"/>
                      <w:szCs w:val="20"/>
                    </w:rPr>
                    <w:t>inschrijvingen</w:t>
                  </w:r>
                  <w:proofErr w:type="spellEnd"/>
                  <w:r>
                    <w:rPr>
                      <w:rFonts w:ascii="Arial" w:hAnsi="Arial" w:cs="Arial"/>
                      <w:sz w:val="20"/>
                      <w:szCs w:val="20"/>
                    </w:rPr>
                    <w:t>/</w:t>
                  </w:r>
                  <w:proofErr w:type="spellStart"/>
                  <w:r>
                    <w:rPr>
                      <w:rFonts w:ascii="Arial" w:hAnsi="Arial" w:cs="Arial"/>
                      <w:sz w:val="20"/>
                      <w:szCs w:val="20"/>
                    </w:rPr>
                    <w:t>contributies</w:t>
                  </w:r>
                  <w:proofErr w:type="spellEnd"/>
                </w:p>
              </w:tc>
              <w:tc>
                <w:tcPr>
                  <w:tcW w:w="1103" w:type="dxa"/>
                  <w:tcBorders>
                    <w:top w:val="nil"/>
                    <w:left w:val="nil"/>
                    <w:bottom w:val="nil"/>
                    <w:right w:val="nil"/>
                  </w:tcBorders>
                  <w:shd w:val="clear" w:color="auto" w:fill="auto"/>
                  <w:noWrap/>
                  <w:vAlign w:val="bottom"/>
                  <w:hideMark/>
                </w:tcPr>
                <w:p w14:paraId="26CEA306" w14:textId="77777777" w:rsidR="00572417" w:rsidRDefault="00572417" w:rsidP="00572417">
                  <w:pPr>
                    <w:jc w:val="right"/>
                    <w:rPr>
                      <w:rFonts w:ascii="Arial" w:hAnsi="Arial" w:cs="Arial"/>
                      <w:sz w:val="20"/>
                      <w:szCs w:val="20"/>
                    </w:rPr>
                  </w:pPr>
                  <w:r>
                    <w:rPr>
                      <w:rFonts w:ascii="Arial" w:hAnsi="Arial" w:cs="Arial"/>
                      <w:sz w:val="20"/>
                      <w:szCs w:val="20"/>
                    </w:rPr>
                    <w:t>50,00</w:t>
                  </w:r>
                </w:p>
              </w:tc>
              <w:tc>
                <w:tcPr>
                  <w:tcW w:w="1676" w:type="dxa"/>
                  <w:tcBorders>
                    <w:top w:val="nil"/>
                    <w:left w:val="nil"/>
                    <w:bottom w:val="nil"/>
                    <w:right w:val="nil"/>
                  </w:tcBorders>
                  <w:shd w:val="clear" w:color="auto" w:fill="auto"/>
                  <w:noWrap/>
                  <w:vAlign w:val="bottom"/>
                  <w:hideMark/>
                </w:tcPr>
                <w:p w14:paraId="6050F046" w14:textId="77777777" w:rsidR="00572417" w:rsidRDefault="00572417" w:rsidP="00572417">
                  <w:pPr>
                    <w:jc w:val="right"/>
                    <w:rPr>
                      <w:rFonts w:ascii="Arial" w:hAnsi="Arial" w:cs="Arial"/>
                      <w:b/>
                      <w:bCs/>
                      <w:sz w:val="20"/>
                      <w:szCs w:val="20"/>
                    </w:rPr>
                  </w:pPr>
                  <w:r>
                    <w:rPr>
                      <w:rFonts w:ascii="Arial" w:hAnsi="Arial" w:cs="Arial"/>
                      <w:b/>
                      <w:bCs/>
                      <w:sz w:val="20"/>
                      <w:szCs w:val="20"/>
                    </w:rPr>
                    <w:t>0,00</w:t>
                  </w:r>
                </w:p>
              </w:tc>
              <w:tc>
                <w:tcPr>
                  <w:tcW w:w="1257" w:type="dxa"/>
                  <w:tcBorders>
                    <w:top w:val="nil"/>
                    <w:left w:val="nil"/>
                    <w:bottom w:val="nil"/>
                    <w:right w:val="nil"/>
                  </w:tcBorders>
                  <w:shd w:val="clear" w:color="auto" w:fill="auto"/>
                  <w:noWrap/>
                  <w:vAlign w:val="bottom"/>
                  <w:hideMark/>
                </w:tcPr>
                <w:p w14:paraId="1C1E9821" w14:textId="77777777" w:rsidR="00572417" w:rsidRDefault="00572417" w:rsidP="00572417">
                  <w:pPr>
                    <w:jc w:val="right"/>
                    <w:rPr>
                      <w:rFonts w:ascii="Arial" w:hAnsi="Arial" w:cs="Arial"/>
                      <w:sz w:val="20"/>
                      <w:szCs w:val="20"/>
                    </w:rPr>
                  </w:pPr>
                  <w:r>
                    <w:rPr>
                      <w:rFonts w:ascii="Arial" w:hAnsi="Arial" w:cs="Arial"/>
                      <w:sz w:val="20"/>
                      <w:szCs w:val="20"/>
                    </w:rPr>
                    <w:t>50,00</w:t>
                  </w:r>
                </w:p>
              </w:tc>
            </w:tr>
            <w:tr w:rsidR="00572417" w14:paraId="28CC30BD" w14:textId="77777777" w:rsidTr="00572417">
              <w:trPr>
                <w:trHeight w:val="264"/>
              </w:trPr>
              <w:tc>
                <w:tcPr>
                  <w:tcW w:w="3000" w:type="dxa"/>
                  <w:tcBorders>
                    <w:top w:val="nil"/>
                    <w:left w:val="nil"/>
                    <w:bottom w:val="nil"/>
                    <w:right w:val="nil"/>
                  </w:tcBorders>
                  <w:shd w:val="clear" w:color="auto" w:fill="auto"/>
                  <w:noWrap/>
                  <w:vAlign w:val="bottom"/>
                  <w:hideMark/>
                </w:tcPr>
                <w:p w14:paraId="2508C473" w14:textId="77777777" w:rsidR="00572417" w:rsidRDefault="00572417" w:rsidP="00572417">
                  <w:pPr>
                    <w:rPr>
                      <w:rFonts w:ascii="Arial" w:hAnsi="Arial" w:cs="Arial"/>
                      <w:sz w:val="20"/>
                      <w:szCs w:val="20"/>
                    </w:rPr>
                  </w:pPr>
                  <w:proofErr w:type="spellStart"/>
                  <w:r>
                    <w:rPr>
                      <w:rFonts w:ascii="Arial" w:hAnsi="Arial" w:cs="Arial"/>
                      <w:sz w:val="20"/>
                      <w:szCs w:val="20"/>
                    </w:rPr>
                    <w:t>bestuurskosten</w:t>
                  </w:r>
                  <w:proofErr w:type="spellEnd"/>
                </w:p>
              </w:tc>
              <w:tc>
                <w:tcPr>
                  <w:tcW w:w="1103" w:type="dxa"/>
                  <w:tcBorders>
                    <w:top w:val="nil"/>
                    <w:left w:val="nil"/>
                    <w:bottom w:val="nil"/>
                    <w:right w:val="nil"/>
                  </w:tcBorders>
                  <w:shd w:val="clear" w:color="auto" w:fill="auto"/>
                  <w:noWrap/>
                  <w:vAlign w:val="bottom"/>
                  <w:hideMark/>
                </w:tcPr>
                <w:p w14:paraId="5C654592" w14:textId="77777777" w:rsidR="00572417" w:rsidRDefault="00572417" w:rsidP="00572417">
                  <w:pPr>
                    <w:jc w:val="right"/>
                    <w:rPr>
                      <w:rFonts w:ascii="Arial" w:hAnsi="Arial" w:cs="Arial"/>
                      <w:sz w:val="20"/>
                      <w:szCs w:val="20"/>
                    </w:rPr>
                  </w:pPr>
                  <w:r>
                    <w:rPr>
                      <w:rFonts w:ascii="Arial" w:hAnsi="Arial" w:cs="Arial"/>
                      <w:sz w:val="20"/>
                      <w:szCs w:val="20"/>
                    </w:rPr>
                    <w:t>0,00</w:t>
                  </w:r>
                </w:p>
              </w:tc>
              <w:tc>
                <w:tcPr>
                  <w:tcW w:w="1676" w:type="dxa"/>
                  <w:tcBorders>
                    <w:top w:val="nil"/>
                    <w:left w:val="nil"/>
                    <w:bottom w:val="nil"/>
                    <w:right w:val="nil"/>
                  </w:tcBorders>
                  <w:shd w:val="clear" w:color="auto" w:fill="auto"/>
                  <w:noWrap/>
                  <w:vAlign w:val="bottom"/>
                  <w:hideMark/>
                </w:tcPr>
                <w:p w14:paraId="342ACB0E" w14:textId="77777777" w:rsidR="00572417" w:rsidRDefault="00572417" w:rsidP="00572417">
                  <w:pPr>
                    <w:jc w:val="right"/>
                    <w:rPr>
                      <w:rFonts w:ascii="Arial" w:hAnsi="Arial" w:cs="Arial"/>
                      <w:b/>
                      <w:bCs/>
                      <w:sz w:val="20"/>
                      <w:szCs w:val="20"/>
                    </w:rPr>
                  </w:pPr>
                  <w:r>
                    <w:rPr>
                      <w:rFonts w:ascii="Arial" w:hAnsi="Arial" w:cs="Arial"/>
                      <w:b/>
                      <w:bCs/>
                      <w:sz w:val="20"/>
                      <w:szCs w:val="20"/>
                    </w:rPr>
                    <w:t>0,07</w:t>
                  </w:r>
                </w:p>
              </w:tc>
              <w:tc>
                <w:tcPr>
                  <w:tcW w:w="1257" w:type="dxa"/>
                  <w:tcBorders>
                    <w:top w:val="nil"/>
                    <w:left w:val="nil"/>
                    <w:bottom w:val="nil"/>
                    <w:right w:val="nil"/>
                  </w:tcBorders>
                  <w:shd w:val="clear" w:color="auto" w:fill="auto"/>
                  <w:noWrap/>
                  <w:vAlign w:val="bottom"/>
                  <w:hideMark/>
                </w:tcPr>
                <w:p w14:paraId="68BCA9D5" w14:textId="77777777" w:rsidR="00572417" w:rsidRDefault="00572417" w:rsidP="00572417">
                  <w:pPr>
                    <w:jc w:val="right"/>
                    <w:rPr>
                      <w:rFonts w:ascii="Arial" w:hAnsi="Arial" w:cs="Arial"/>
                      <w:sz w:val="20"/>
                      <w:szCs w:val="20"/>
                    </w:rPr>
                  </w:pPr>
                  <w:r>
                    <w:rPr>
                      <w:rFonts w:ascii="Arial" w:hAnsi="Arial" w:cs="Arial"/>
                      <w:sz w:val="20"/>
                      <w:szCs w:val="20"/>
                    </w:rPr>
                    <w:t>0,00</w:t>
                  </w:r>
                </w:p>
              </w:tc>
            </w:tr>
            <w:tr w:rsidR="00572417" w14:paraId="1630E7B6" w14:textId="77777777" w:rsidTr="00572417">
              <w:trPr>
                <w:trHeight w:val="264"/>
              </w:trPr>
              <w:tc>
                <w:tcPr>
                  <w:tcW w:w="3000" w:type="dxa"/>
                  <w:tcBorders>
                    <w:top w:val="nil"/>
                    <w:left w:val="nil"/>
                    <w:bottom w:val="nil"/>
                    <w:right w:val="nil"/>
                  </w:tcBorders>
                  <w:shd w:val="clear" w:color="auto" w:fill="auto"/>
                  <w:noWrap/>
                  <w:vAlign w:val="bottom"/>
                  <w:hideMark/>
                </w:tcPr>
                <w:p w14:paraId="3C768CC4" w14:textId="77777777" w:rsidR="00572417" w:rsidRDefault="00572417" w:rsidP="00572417">
                  <w:pPr>
                    <w:jc w:val="right"/>
                    <w:rPr>
                      <w:rFonts w:ascii="Arial" w:hAnsi="Arial" w:cs="Arial"/>
                      <w:sz w:val="20"/>
                      <w:szCs w:val="20"/>
                    </w:rPr>
                  </w:pPr>
                </w:p>
              </w:tc>
              <w:tc>
                <w:tcPr>
                  <w:tcW w:w="1103" w:type="dxa"/>
                  <w:tcBorders>
                    <w:top w:val="nil"/>
                    <w:left w:val="nil"/>
                    <w:bottom w:val="nil"/>
                    <w:right w:val="nil"/>
                  </w:tcBorders>
                  <w:shd w:val="clear" w:color="auto" w:fill="auto"/>
                  <w:noWrap/>
                  <w:vAlign w:val="bottom"/>
                  <w:hideMark/>
                </w:tcPr>
                <w:p w14:paraId="2B030755" w14:textId="77777777" w:rsidR="00572417" w:rsidRDefault="00572417" w:rsidP="00572417">
                  <w:pPr>
                    <w:rPr>
                      <w:sz w:val="20"/>
                      <w:szCs w:val="20"/>
                    </w:rPr>
                  </w:pPr>
                </w:p>
              </w:tc>
              <w:tc>
                <w:tcPr>
                  <w:tcW w:w="1676" w:type="dxa"/>
                  <w:tcBorders>
                    <w:top w:val="nil"/>
                    <w:left w:val="nil"/>
                    <w:bottom w:val="nil"/>
                    <w:right w:val="nil"/>
                  </w:tcBorders>
                  <w:shd w:val="clear" w:color="auto" w:fill="auto"/>
                  <w:noWrap/>
                  <w:vAlign w:val="bottom"/>
                  <w:hideMark/>
                </w:tcPr>
                <w:p w14:paraId="2E3D1056" w14:textId="77777777" w:rsidR="00572417" w:rsidRDefault="00572417" w:rsidP="00572417">
                  <w:pPr>
                    <w:rPr>
                      <w:sz w:val="20"/>
                      <w:szCs w:val="20"/>
                    </w:rPr>
                  </w:pPr>
                </w:p>
              </w:tc>
              <w:tc>
                <w:tcPr>
                  <w:tcW w:w="1257" w:type="dxa"/>
                  <w:tcBorders>
                    <w:top w:val="nil"/>
                    <w:left w:val="nil"/>
                    <w:bottom w:val="nil"/>
                    <w:right w:val="nil"/>
                  </w:tcBorders>
                  <w:shd w:val="clear" w:color="auto" w:fill="auto"/>
                  <w:noWrap/>
                  <w:vAlign w:val="bottom"/>
                  <w:hideMark/>
                </w:tcPr>
                <w:p w14:paraId="77A87F84" w14:textId="77777777" w:rsidR="00572417" w:rsidRDefault="00572417" w:rsidP="00572417">
                  <w:pPr>
                    <w:rPr>
                      <w:sz w:val="20"/>
                      <w:szCs w:val="20"/>
                    </w:rPr>
                  </w:pPr>
                </w:p>
              </w:tc>
            </w:tr>
            <w:tr w:rsidR="00572417" w14:paraId="56C7DAB5" w14:textId="77777777" w:rsidTr="00572417">
              <w:trPr>
                <w:trHeight w:val="264"/>
              </w:trPr>
              <w:tc>
                <w:tcPr>
                  <w:tcW w:w="3000" w:type="dxa"/>
                  <w:tcBorders>
                    <w:top w:val="nil"/>
                    <w:left w:val="nil"/>
                    <w:bottom w:val="nil"/>
                    <w:right w:val="nil"/>
                  </w:tcBorders>
                  <w:shd w:val="clear" w:color="auto" w:fill="auto"/>
                  <w:noWrap/>
                  <w:vAlign w:val="bottom"/>
                  <w:hideMark/>
                </w:tcPr>
                <w:p w14:paraId="6D35F539" w14:textId="77777777" w:rsidR="00572417" w:rsidRDefault="00572417" w:rsidP="00572417">
                  <w:pPr>
                    <w:rPr>
                      <w:sz w:val="20"/>
                      <w:szCs w:val="20"/>
                    </w:rPr>
                  </w:pPr>
                </w:p>
              </w:tc>
              <w:tc>
                <w:tcPr>
                  <w:tcW w:w="1103" w:type="dxa"/>
                  <w:tcBorders>
                    <w:top w:val="nil"/>
                    <w:left w:val="nil"/>
                    <w:bottom w:val="nil"/>
                    <w:right w:val="nil"/>
                  </w:tcBorders>
                  <w:shd w:val="clear" w:color="auto" w:fill="auto"/>
                  <w:noWrap/>
                  <w:vAlign w:val="bottom"/>
                  <w:hideMark/>
                </w:tcPr>
                <w:p w14:paraId="4A0D902E" w14:textId="77777777" w:rsidR="00572417" w:rsidRDefault="00572417" w:rsidP="00572417">
                  <w:pPr>
                    <w:rPr>
                      <w:sz w:val="20"/>
                      <w:szCs w:val="20"/>
                    </w:rPr>
                  </w:pPr>
                </w:p>
              </w:tc>
              <w:tc>
                <w:tcPr>
                  <w:tcW w:w="1676" w:type="dxa"/>
                  <w:tcBorders>
                    <w:top w:val="nil"/>
                    <w:left w:val="nil"/>
                    <w:bottom w:val="nil"/>
                    <w:right w:val="nil"/>
                  </w:tcBorders>
                  <w:shd w:val="clear" w:color="auto" w:fill="auto"/>
                  <w:noWrap/>
                  <w:vAlign w:val="bottom"/>
                  <w:hideMark/>
                </w:tcPr>
                <w:p w14:paraId="056113F3" w14:textId="77777777" w:rsidR="00572417" w:rsidRDefault="00572417" w:rsidP="00572417">
                  <w:pPr>
                    <w:rPr>
                      <w:sz w:val="20"/>
                      <w:szCs w:val="20"/>
                    </w:rPr>
                  </w:pPr>
                </w:p>
              </w:tc>
              <w:tc>
                <w:tcPr>
                  <w:tcW w:w="1257" w:type="dxa"/>
                  <w:tcBorders>
                    <w:top w:val="nil"/>
                    <w:left w:val="nil"/>
                    <w:bottom w:val="nil"/>
                    <w:right w:val="nil"/>
                  </w:tcBorders>
                  <w:shd w:val="clear" w:color="auto" w:fill="auto"/>
                  <w:noWrap/>
                  <w:vAlign w:val="bottom"/>
                  <w:hideMark/>
                </w:tcPr>
                <w:p w14:paraId="7846FF94" w14:textId="77777777" w:rsidR="00572417" w:rsidRDefault="00572417" w:rsidP="00572417">
                  <w:pPr>
                    <w:rPr>
                      <w:sz w:val="20"/>
                      <w:szCs w:val="20"/>
                    </w:rPr>
                  </w:pPr>
                </w:p>
              </w:tc>
            </w:tr>
            <w:tr w:rsidR="00572417" w14:paraId="3CED5BCE" w14:textId="77777777" w:rsidTr="00572417">
              <w:trPr>
                <w:trHeight w:val="264"/>
              </w:trPr>
              <w:tc>
                <w:tcPr>
                  <w:tcW w:w="3000" w:type="dxa"/>
                  <w:tcBorders>
                    <w:top w:val="nil"/>
                    <w:left w:val="nil"/>
                    <w:bottom w:val="nil"/>
                    <w:right w:val="nil"/>
                  </w:tcBorders>
                  <w:shd w:val="clear" w:color="auto" w:fill="auto"/>
                  <w:noWrap/>
                  <w:vAlign w:val="bottom"/>
                  <w:hideMark/>
                </w:tcPr>
                <w:p w14:paraId="4C1E3B07" w14:textId="77777777" w:rsidR="00572417" w:rsidRDefault="00572417" w:rsidP="00572417">
                  <w:pPr>
                    <w:jc w:val="right"/>
                    <w:rPr>
                      <w:rFonts w:ascii="Arial" w:hAnsi="Arial" w:cs="Arial"/>
                      <w:i/>
                      <w:iCs/>
                      <w:sz w:val="20"/>
                      <w:szCs w:val="20"/>
                    </w:rPr>
                  </w:pPr>
                  <w:proofErr w:type="spellStart"/>
                  <w:r>
                    <w:rPr>
                      <w:rFonts w:ascii="Arial" w:hAnsi="Arial" w:cs="Arial"/>
                      <w:i/>
                      <w:iCs/>
                      <w:sz w:val="20"/>
                      <w:szCs w:val="20"/>
                    </w:rPr>
                    <w:t>totaal</w:t>
                  </w:r>
                  <w:proofErr w:type="spellEnd"/>
                  <w:r>
                    <w:rPr>
                      <w:rFonts w:ascii="Arial" w:hAnsi="Arial" w:cs="Arial"/>
                      <w:i/>
                      <w:iCs/>
                      <w:sz w:val="20"/>
                      <w:szCs w:val="20"/>
                    </w:rPr>
                    <w:t xml:space="preserve"> </w:t>
                  </w:r>
                  <w:proofErr w:type="spellStart"/>
                  <w:r>
                    <w:rPr>
                      <w:rFonts w:ascii="Arial" w:hAnsi="Arial" w:cs="Arial"/>
                      <w:i/>
                      <w:iCs/>
                      <w:sz w:val="20"/>
                      <w:szCs w:val="20"/>
                    </w:rPr>
                    <w:t>debet</w:t>
                  </w:r>
                  <w:proofErr w:type="spellEnd"/>
                  <w:r>
                    <w:rPr>
                      <w:rFonts w:ascii="Arial" w:hAnsi="Arial" w:cs="Arial"/>
                      <w:i/>
                      <w:iCs/>
                      <w:sz w:val="20"/>
                      <w:szCs w:val="20"/>
                    </w:rPr>
                    <w:t>:</w:t>
                  </w:r>
                </w:p>
              </w:tc>
              <w:tc>
                <w:tcPr>
                  <w:tcW w:w="1103" w:type="dxa"/>
                  <w:tcBorders>
                    <w:top w:val="nil"/>
                    <w:left w:val="nil"/>
                    <w:bottom w:val="nil"/>
                    <w:right w:val="nil"/>
                  </w:tcBorders>
                  <w:shd w:val="clear" w:color="auto" w:fill="auto"/>
                  <w:noWrap/>
                  <w:vAlign w:val="bottom"/>
                  <w:hideMark/>
                </w:tcPr>
                <w:p w14:paraId="3ECB5D40" w14:textId="77777777" w:rsidR="00572417" w:rsidRDefault="00572417" w:rsidP="00572417">
                  <w:pPr>
                    <w:jc w:val="right"/>
                    <w:rPr>
                      <w:rFonts w:ascii="Arial" w:hAnsi="Arial" w:cs="Arial"/>
                      <w:i/>
                      <w:iCs/>
                      <w:sz w:val="20"/>
                      <w:szCs w:val="20"/>
                    </w:rPr>
                  </w:pPr>
                </w:p>
              </w:tc>
              <w:tc>
                <w:tcPr>
                  <w:tcW w:w="1676" w:type="dxa"/>
                  <w:tcBorders>
                    <w:top w:val="nil"/>
                    <w:left w:val="nil"/>
                    <w:bottom w:val="nil"/>
                    <w:right w:val="nil"/>
                  </w:tcBorders>
                  <w:shd w:val="clear" w:color="auto" w:fill="auto"/>
                  <w:noWrap/>
                  <w:vAlign w:val="bottom"/>
                  <w:hideMark/>
                </w:tcPr>
                <w:p w14:paraId="1AC534B2" w14:textId="77777777" w:rsidR="00572417" w:rsidRDefault="00572417" w:rsidP="00572417">
                  <w:pPr>
                    <w:jc w:val="right"/>
                    <w:rPr>
                      <w:rFonts w:ascii="Arial" w:hAnsi="Arial" w:cs="Arial"/>
                      <w:b/>
                      <w:bCs/>
                      <w:sz w:val="20"/>
                      <w:szCs w:val="20"/>
                    </w:rPr>
                  </w:pPr>
                  <w:r>
                    <w:rPr>
                      <w:rFonts w:ascii="Arial" w:hAnsi="Arial" w:cs="Arial"/>
                      <w:b/>
                      <w:bCs/>
                      <w:sz w:val="20"/>
                      <w:szCs w:val="20"/>
                    </w:rPr>
                    <w:t>3.703,27</w:t>
                  </w:r>
                </w:p>
              </w:tc>
              <w:tc>
                <w:tcPr>
                  <w:tcW w:w="1257" w:type="dxa"/>
                  <w:tcBorders>
                    <w:top w:val="nil"/>
                    <w:left w:val="nil"/>
                    <w:bottom w:val="nil"/>
                    <w:right w:val="nil"/>
                  </w:tcBorders>
                  <w:shd w:val="clear" w:color="auto" w:fill="auto"/>
                  <w:noWrap/>
                  <w:vAlign w:val="bottom"/>
                  <w:hideMark/>
                </w:tcPr>
                <w:p w14:paraId="1A835F57" w14:textId="77777777" w:rsidR="00572417" w:rsidRDefault="00572417" w:rsidP="00572417">
                  <w:pPr>
                    <w:jc w:val="right"/>
                    <w:rPr>
                      <w:rFonts w:ascii="Arial" w:hAnsi="Arial" w:cs="Arial"/>
                      <w:b/>
                      <w:bCs/>
                      <w:sz w:val="20"/>
                      <w:szCs w:val="20"/>
                    </w:rPr>
                  </w:pPr>
                </w:p>
              </w:tc>
            </w:tr>
            <w:tr w:rsidR="00572417" w14:paraId="756BB1AA" w14:textId="77777777" w:rsidTr="00572417">
              <w:trPr>
                <w:trHeight w:val="264"/>
              </w:trPr>
              <w:tc>
                <w:tcPr>
                  <w:tcW w:w="3000" w:type="dxa"/>
                  <w:tcBorders>
                    <w:top w:val="nil"/>
                    <w:left w:val="nil"/>
                    <w:bottom w:val="nil"/>
                    <w:right w:val="nil"/>
                  </w:tcBorders>
                  <w:shd w:val="clear" w:color="auto" w:fill="auto"/>
                  <w:noWrap/>
                  <w:vAlign w:val="bottom"/>
                  <w:hideMark/>
                </w:tcPr>
                <w:p w14:paraId="78E7C772" w14:textId="77777777" w:rsidR="00572417" w:rsidRDefault="00572417" w:rsidP="00572417">
                  <w:pPr>
                    <w:rPr>
                      <w:sz w:val="20"/>
                      <w:szCs w:val="20"/>
                    </w:rPr>
                  </w:pPr>
                </w:p>
              </w:tc>
              <w:tc>
                <w:tcPr>
                  <w:tcW w:w="1103" w:type="dxa"/>
                  <w:tcBorders>
                    <w:top w:val="nil"/>
                    <w:left w:val="nil"/>
                    <w:bottom w:val="nil"/>
                    <w:right w:val="nil"/>
                  </w:tcBorders>
                  <w:shd w:val="clear" w:color="auto" w:fill="auto"/>
                  <w:noWrap/>
                  <w:vAlign w:val="bottom"/>
                  <w:hideMark/>
                </w:tcPr>
                <w:p w14:paraId="6EDB69E8" w14:textId="77777777" w:rsidR="00572417" w:rsidRDefault="00572417" w:rsidP="00572417">
                  <w:pPr>
                    <w:rPr>
                      <w:sz w:val="20"/>
                      <w:szCs w:val="20"/>
                    </w:rPr>
                  </w:pPr>
                </w:p>
              </w:tc>
              <w:tc>
                <w:tcPr>
                  <w:tcW w:w="1676" w:type="dxa"/>
                  <w:tcBorders>
                    <w:top w:val="nil"/>
                    <w:left w:val="nil"/>
                    <w:bottom w:val="nil"/>
                    <w:right w:val="nil"/>
                  </w:tcBorders>
                  <w:shd w:val="clear" w:color="auto" w:fill="auto"/>
                  <w:noWrap/>
                  <w:vAlign w:val="bottom"/>
                  <w:hideMark/>
                </w:tcPr>
                <w:p w14:paraId="727ACF1B" w14:textId="77777777" w:rsidR="00572417" w:rsidRDefault="00572417" w:rsidP="00572417">
                  <w:pPr>
                    <w:rPr>
                      <w:sz w:val="20"/>
                      <w:szCs w:val="20"/>
                    </w:rPr>
                  </w:pPr>
                </w:p>
              </w:tc>
              <w:tc>
                <w:tcPr>
                  <w:tcW w:w="1257" w:type="dxa"/>
                  <w:tcBorders>
                    <w:top w:val="nil"/>
                    <w:left w:val="nil"/>
                    <w:bottom w:val="nil"/>
                    <w:right w:val="nil"/>
                  </w:tcBorders>
                  <w:shd w:val="clear" w:color="auto" w:fill="auto"/>
                  <w:noWrap/>
                  <w:vAlign w:val="bottom"/>
                  <w:hideMark/>
                </w:tcPr>
                <w:p w14:paraId="6C683950" w14:textId="77777777" w:rsidR="00572417" w:rsidRDefault="00572417" w:rsidP="00572417">
                  <w:pPr>
                    <w:rPr>
                      <w:sz w:val="20"/>
                      <w:szCs w:val="20"/>
                    </w:rPr>
                  </w:pPr>
                </w:p>
              </w:tc>
            </w:tr>
            <w:tr w:rsidR="00572417" w14:paraId="5DF2BE05" w14:textId="77777777" w:rsidTr="00572417">
              <w:trPr>
                <w:trHeight w:val="264"/>
              </w:trPr>
              <w:tc>
                <w:tcPr>
                  <w:tcW w:w="3000" w:type="dxa"/>
                  <w:tcBorders>
                    <w:top w:val="nil"/>
                    <w:left w:val="nil"/>
                    <w:bottom w:val="nil"/>
                    <w:right w:val="nil"/>
                  </w:tcBorders>
                  <w:shd w:val="clear" w:color="auto" w:fill="auto"/>
                  <w:noWrap/>
                  <w:vAlign w:val="bottom"/>
                  <w:hideMark/>
                </w:tcPr>
                <w:p w14:paraId="3F8BAD7C" w14:textId="77777777" w:rsidR="00572417" w:rsidRDefault="00572417" w:rsidP="00572417">
                  <w:pPr>
                    <w:rPr>
                      <w:sz w:val="20"/>
                      <w:szCs w:val="20"/>
                    </w:rPr>
                  </w:pPr>
                </w:p>
              </w:tc>
              <w:tc>
                <w:tcPr>
                  <w:tcW w:w="1103" w:type="dxa"/>
                  <w:tcBorders>
                    <w:top w:val="nil"/>
                    <w:left w:val="nil"/>
                    <w:bottom w:val="nil"/>
                    <w:right w:val="nil"/>
                  </w:tcBorders>
                  <w:shd w:val="clear" w:color="auto" w:fill="auto"/>
                  <w:noWrap/>
                  <w:vAlign w:val="bottom"/>
                  <w:hideMark/>
                </w:tcPr>
                <w:p w14:paraId="6C8B4915" w14:textId="77777777" w:rsidR="00572417" w:rsidRDefault="00572417" w:rsidP="00572417">
                  <w:pPr>
                    <w:rPr>
                      <w:sz w:val="20"/>
                      <w:szCs w:val="20"/>
                    </w:rPr>
                  </w:pPr>
                </w:p>
              </w:tc>
              <w:tc>
                <w:tcPr>
                  <w:tcW w:w="1676" w:type="dxa"/>
                  <w:tcBorders>
                    <w:top w:val="nil"/>
                    <w:left w:val="nil"/>
                    <w:bottom w:val="nil"/>
                    <w:right w:val="nil"/>
                  </w:tcBorders>
                  <w:shd w:val="clear" w:color="auto" w:fill="auto"/>
                  <w:noWrap/>
                  <w:vAlign w:val="bottom"/>
                  <w:hideMark/>
                </w:tcPr>
                <w:p w14:paraId="367F9F12" w14:textId="77777777" w:rsidR="00572417" w:rsidRDefault="00572417" w:rsidP="00572417">
                  <w:pPr>
                    <w:rPr>
                      <w:sz w:val="20"/>
                      <w:szCs w:val="20"/>
                    </w:rPr>
                  </w:pPr>
                </w:p>
              </w:tc>
              <w:tc>
                <w:tcPr>
                  <w:tcW w:w="1257" w:type="dxa"/>
                  <w:tcBorders>
                    <w:top w:val="nil"/>
                    <w:left w:val="nil"/>
                    <w:bottom w:val="nil"/>
                    <w:right w:val="nil"/>
                  </w:tcBorders>
                  <w:shd w:val="clear" w:color="auto" w:fill="auto"/>
                  <w:noWrap/>
                  <w:vAlign w:val="bottom"/>
                  <w:hideMark/>
                </w:tcPr>
                <w:p w14:paraId="59063381" w14:textId="77777777" w:rsidR="00572417" w:rsidRDefault="00572417" w:rsidP="00572417">
                  <w:pPr>
                    <w:rPr>
                      <w:sz w:val="20"/>
                      <w:szCs w:val="20"/>
                    </w:rPr>
                  </w:pPr>
                </w:p>
              </w:tc>
            </w:tr>
            <w:tr w:rsidR="00572417" w14:paraId="2D2D5F69" w14:textId="77777777" w:rsidTr="00572417">
              <w:trPr>
                <w:trHeight w:val="324"/>
              </w:trPr>
              <w:tc>
                <w:tcPr>
                  <w:tcW w:w="3000" w:type="dxa"/>
                  <w:tcBorders>
                    <w:top w:val="nil"/>
                    <w:left w:val="nil"/>
                    <w:bottom w:val="nil"/>
                    <w:right w:val="nil"/>
                  </w:tcBorders>
                  <w:shd w:val="clear" w:color="auto" w:fill="auto"/>
                  <w:noWrap/>
                  <w:vAlign w:val="bottom"/>
                  <w:hideMark/>
                </w:tcPr>
                <w:p w14:paraId="44709DB5" w14:textId="77777777" w:rsidR="00572417" w:rsidRDefault="00572417" w:rsidP="00572417">
                  <w:pPr>
                    <w:rPr>
                      <w:rFonts w:ascii="Arial Black" w:hAnsi="Arial Black" w:cs="Arial"/>
                      <w:sz w:val="20"/>
                      <w:szCs w:val="20"/>
                    </w:rPr>
                  </w:pPr>
                  <w:proofErr w:type="spellStart"/>
                  <w:r>
                    <w:rPr>
                      <w:rFonts w:ascii="Arial Black" w:hAnsi="Arial Black" w:cs="Arial"/>
                      <w:sz w:val="20"/>
                      <w:szCs w:val="20"/>
                    </w:rPr>
                    <w:t>Batig</w:t>
                  </w:r>
                  <w:proofErr w:type="spellEnd"/>
                  <w:r>
                    <w:rPr>
                      <w:rFonts w:ascii="Arial Black" w:hAnsi="Arial Black" w:cs="Arial"/>
                      <w:sz w:val="20"/>
                      <w:szCs w:val="20"/>
                    </w:rPr>
                    <w:t xml:space="preserve"> Saldo</w:t>
                  </w:r>
                </w:p>
              </w:tc>
              <w:tc>
                <w:tcPr>
                  <w:tcW w:w="1103" w:type="dxa"/>
                  <w:tcBorders>
                    <w:top w:val="nil"/>
                    <w:left w:val="nil"/>
                    <w:bottom w:val="nil"/>
                    <w:right w:val="nil"/>
                  </w:tcBorders>
                  <w:shd w:val="clear" w:color="auto" w:fill="auto"/>
                  <w:noWrap/>
                  <w:vAlign w:val="bottom"/>
                  <w:hideMark/>
                </w:tcPr>
                <w:p w14:paraId="2F5F0511" w14:textId="77777777" w:rsidR="00572417" w:rsidRDefault="00572417" w:rsidP="00572417">
                  <w:pPr>
                    <w:rPr>
                      <w:rFonts w:ascii="Arial Black" w:hAnsi="Arial Black" w:cs="Arial"/>
                      <w:sz w:val="20"/>
                      <w:szCs w:val="20"/>
                    </w:rPr>
                  </w:pPr>
                </w:p>
              </w:tc>
              <w:tc>
                <w:tcPr>
                  <w:tcW w:w="1676" w:type="dxa"/>
                  <w:tcBorders>
                    <w:top w:val="nil"/>
                    <w:left w:val="nil"/>
                    <w:bottom w:val="nil"/>
                    <w:right w:val="nil"/>
                  </w:tcBorders>
                  <w:shd w:val="clear" w:color="auto" w:fill="auto"/>
                  <w:noWrap/>
                  <w:vAlign w:val="bottom"/>
                  <w:hideMark/>
                </w:tcPr>
                <w:p w14:paraId="6B522E9F" w14:textId="77777777" w:rsidR="00572417" w:rsidRDefault="00572417" w:rsidP="00572417">
                  <w:pPr>
                    <w:jc w:val="right"/>
                    <w:rPr>
                      <w:rFonts w:ascii="Arial" w:hAnsi="Arial" w:cs="Arial"/>
                      <w:b/>
                      <w:bCs/>
                      <w:sz w:val="20"/>
                      <w:szCs w:val="20"/>
                    </w:rPr>
                  </w:pPr>
                  <w:r>
                    <w:rPr>
                      <w:rFonts w:ascii="Arial" w:hAnsi="Arial" w:cs="Arial"/>
                      <w:b/>
                      <w:bCs/>
                      <w:sz w:val="20"/>
                      <w:szCs w:val="20"/>
                    </w:rPr>
                    <w:t>23.409,81</w:t>
                  </w:r>
                </w:p>
              </w:tc>
              <w:tc>
                <w:tcPr>
                  <w:tcW w:w="1257" w:type="dxa"/>
                  <w:tcBorders>
                    <w:top w:val="nil"/>
                    <w:left w:val="nil"/>
                    <w:bottom w:val="nil"/>
                    <w:right w:val="nil"/>
                  </w:tcBorders>
                  <w:shd w:val="clear" w:color="auto" w:fill="auto"/>
                  <w:noWrap/>
                  <w:vAlign w:val="bottom"/>
                  <w:hideMark/>
                </w:tcPr>
                <w:p w14:paraId="4AD3749C" w14:textId="77777777" w:rsidR="00572417" w:rsidRDefault="00572417" w:rsidP="00572417">
                  <w:pPr>
                    <w:rPr>
                      <w:rFonts w:ascii="Arial" w:hAnsi="Arial" w:cs="Arial"/>
                      <w:sz w:val="20"/>
                      <w:szCs w:val="20"/>
                    </w:rPr>
                  </w:pPr>
                  <w:r>
                    <w:rPr>
                      <w:rFonts w:ascii="Arial" w:hAnsi="Arial" w:cs="Arial"/>
                      <w:sz w:val="20"/>
                      <w:szCs w:val="20"/>
                    </w:rPr>
                    <w:t xml:space="preserve">(incl. </w:t>
                  </w:r>
                  <w:proofErr w:type="spellStart"/>
                  <w:r>
                    <w:rPr>
                      <w:rFonts w:ascii="Arial" w:hAnsi="Arial" w:cs="Arial"/>
                      <w:sz w:val="20"/>
                      <w:szCs w:val="20"/>
                    </w:rPr>
                    <w:t>rente</w:t>
                  </w:r>
                  <w:proofErr w:type="spellEnd"/>
                  <w:r>
                    <w:rPr>
                      <w:rFonts w:ascii="Arial" w:hAnsi="Arial" w:cs="Arial"/>
                      <w:sz w:val="20"/>
                      <w:szCs w:val="20"/>
                    </w:rPr>
                    <w:t>)</w:t>
                  </w:r>
                </w:p>
              </w:tc>
            </w:tr>
            <w:tr w:rsidR="00572417" w14:paraId="6699CB28" w14:textId="77777777" w:rsidTr="00572417">
              <w:trPr>
                <w:trHeight w:val="264"/>
              </w:trPr>
              <w:tc>
                <w:tcPr>
                  <w:tcW w:w="3000" w:type="dxa"/>
                  <w:tcBorders>
                    <w:top w:val="nil"/>
                    <w:left w:val="nil"/>
                    <w:bottom w:val="nil"/>
                    <w:right w:val="nil"/>
                  </w:tcBorders>
                  <w:shd w:val="clear" w:color="auto" w:fill="auto"/>
                  <w:noWrap/>
                  <w:vAlign w:val="bottom"/>
                  <w:hideMark/>
                </w:tcPr>
                <w:p w14:paraId="40B217B6" w14:textId="77777777" w:rsidR="00572417" w:rsidRDefault="00572417" w:rsidP="00572417">
                  <w:pPr>
                    <w:rPr>
                      <w:rFonts w:ascii="Arial" w:hAnsi="Arial" w:cs="Arial"/>
                      <w:sz w:val="20"/>
                      <w:szCs w:val="20"/>
                    </w:rPr>
                  </w:pPr>
                </w:p>
              </w:tc>
              <w:tc>
                <w:tcPr>
                  <w:tcW w:w="1103" w:type="dxa"/>
                  <w:tcBorders>
                    <w:top w:val="nil"/>
                    <w:left w:val="nil"/>
                    <w:bottom w:val="nil"/>
                    <w:right w:val="nil"/>
                  </w:tcBorders>
                  <w:shd w:val="clear" w:color="auto" w:fill="auto"/>
                  <w:noWrap/>
                  <w:vAlign w:val="bottom"/>
                  <w:hideMark/>
                </w:tcPr>
                <w:p w14:paraId="0B446F6C" w14:textId="77777777" w:rsidR="00572417" w:rsidRDefault="00572417" w:rsidP="00572417">
                  <w:pPr>
                    <w:rPr>
                      <w:sz w:val="20"/>
                      <w:szCs w:val="20"/>
                    </w:rPr>
                  </w:pPr>
                </w:p>
              </w:tc>
              <w:tc>
                <w:tcPr>
                  <w:tcW w:w="1676" w:type="dxa"/>
                  <w:tcBorders>
                    <w:top w:val="nil"/>
                    <w:left w:val="nil"/>
                    <w:bottom w:val="nil"/>
                    <w:right w:val="nil"/>
                  </w:tcBorders>
                  <w:shd w:val="clear" w:color="auto" w:fill="auto"/>
                  <w:noWrap/>
                  <w:vAlign w:val="bottom"/>
                  <w:hideMark/>
                </w:tcPr>
                <w:p w14:paraId="5B732E97" w14:textId="77777777" w:rsidR="00572417" w:rsidRDefault="00572417" w:rsidP="00572417">
                  <w:pPr>
                    <w:rPr>
                      <w:sz w:val="20"/>
                      <w:szCs w:val="20"/>
                    </w:rPr>
                  </w:pPr>
                </w:p>
              </w:tc>
              <w:tc>
                <w:tcPr>
                  <w:tcW w:w="1257" w:type="dxa"/>
                  <w:tcBorders>
                    <w:top w:val="nil"/>
                    <w:left w:val="nil"/>
                    <w:bottom w:val="nil"/>
                    <w:right w:val="nil"/>
                  </w:tcBorders>
                  <w:shd w:val="clear" w:color="auto" w:fill="auto"/>
                  <w:noWrap/>
                  <w:vAlign w:val="bottom"/>
                  <w:hideMark/>
                </w:tcPr>
                <w:p w14:paraId="6CCF4513" w14:textId="77777777" w:rsidR="00572417" w:rsidRDefault="00572417" w:rsidP="00572417">
                  <w:pPr>
                    <w:rPr>
                      <w:sz w:val="20"/>
                      <w:szCs w:val="20"/>
                    </w:rPr>
                  </w:pPr>
                </w:p>
              </w:tc>
            </w:tr>
            <w:tr w:rsidR="00572417" w14:paraId="1B674262" w14:textId="77777777" w:rsidTr="00572417">
              <w:trPr>
                <w:trHeight w:val="264"/>
              </w:trPr>
              <w:tc>
                <w:tcPr>
                  <w:tcW w:w="3000" w:type="dxa"/>
                  <w:tcBorders>
                    <w:top w:val="nil"/>
                    <w:left w:val="nil"/>
                    <w:bottom w:val="nil"/>
                    <w:right w:val="nil"/>
                  </w:tcBorders>
                  <w:shd w:val="clear" w:color="auto" w:fill="auto"/>
                  <w:noWrap/>
                  <w:vAlign w:val="bottom"/>
                  <w:hideMark/>
                </w:tcPr>
                <w:p w14:paraId="3513B50B" w14:textId="77777777" w:rsidR="00572417" w:rsidRDefault="00572417" w:rsidP="00572417">
                  <w:pPr>
                    <w:rPr>
                      <w:sz w:val="20"/>
                      <w:szCs w:val="20"/>
                    </w:rPr>
                  </w:pPr>
                </w:p>
              </w:tc>
              <w:tc>
                <w:tcPr>
                  <w:tcW w:w="1103" w:type="dxa"/>
                  <w:tcBorders>
                    <w:top w:val="nil"/>
                    <w:left w:val="nil"/>
                    <w:bottom w:val="nil"/>
                    <w:right w:val="nil"/>
                  </w:tcBorders>
                  <w:shd w:val="clear" w:color="auto" w:fill="auto"/>
                  <w:noWrap/>
                  <w:vAlign w:val="bottom"/>
                  <w:hideMark/>
                </w:tcPr>
                <w:p w14:paraId="501535F8" w14:textId="77777777" w:rsidR="00572417" w:rsidRDefault="00572417" w:rsidP="00572417">
                  <w:pPr>
                    <w:rPr>
                      <w:sz w:val="20"/>
                      <w:szCs w:val="20"/>
                    </w:rPr>
                  </w:pPr>
                </w:p>
              </w:tc>
              <w:tc>
                <w:tcPr>
                  <w:tcW w:w="1676" w:type="dxa"/>
                  <w:tcBorders>
                    <w:top w:val="nil"/>
                    <w:left w:val="nil"/>
                    <w:bottom w:val="nil"/>
                    <w:right w:val="nil"/>
                  </w:tcBorders>
                  <w:shd w:val="clear" w:color="auto" w:fill="auto"/>
                  <w:noWrap/>
                  <w:vAlign w:val="bottom"/>
                  <w:hideMark/>
                </w:tcPr>
                <w:p w14:paraId="58C4562A" w14:textId="77777777" w:rsidR="00572417" w:rsidRDefault="00572417" w:rsidP="00572417">
                  <w:pPr>
                    <w:rPr>
                      <w:sz w:val="20"/>
                      <w:szCs w:val="20"/>
                    </w:rPr>
                  </w:pPr>
                </w:p>
              </w:tc>
              <w:tc>
                <w:tcPr>
                  <w:tcW w:w="1257" w:type="dxa"/>
                  <w:tcBorders>
                    <w:top w:val="nil"/>
                    <w:left w:val="nil"/>
                    <w:bottom w:val="nil"/>
                    <w:right w:val="nil"/>
                  </w:tcBorders>
                  <w:shd w:val="clear" w:color="auto" w:fill="auto"/>
                  <w:noWrap/>
                  <w:vAlign w:val="bottom"/>
                  <w:hideMark/>
                </w:tcPr>
                <w:p w14:paraId="7F2A78BF" w14:textId="77777777" w:rsidR="00572417" w:rsidRDefault="00572417" w:rsidP="00572417">
                  <w:pPr>
                    <w:rPr>
                      <w:sz w:val="20"/>
                      <w:szCs w:val="20"/>
                    </w:rPr>
                  </w:pPr>
                </w:p>
              </w:tc>
            </w:tr>
            <w:tr w:rsidR="00572417" w14:paraId="6885E0B2" w14:textId="77777777" w:rsidTr="00572417">
              <w:trPr>
                <w:trHeight w:val="324"/>
              </w:trPr>
              <w:tc>
                <w:tcPr>
                  <w:tcW w:w="3000" w:type="dxa"/>
                  <w:tcBorders>
                    <w:top w:val="nil"/>
                    <w:left w:val="nil"/>
                    <w:bottom w:val="nil"/>
                    <w:right w:val="nil"/>
                  </w:tcBorders>
                  <w:shd w:val="clear" w:color="auto" w:fill="auto"/>
                  <w:noWrap/>
                  <w:vAlign w:val="bottom"/>
                  <w:hideMark/>
                </w:tcPr>
                <w:p w14:paraId="636A5AFA" w14:textId="77777777" w:rsidR="00572417" w:rsidRDefault="00572417" w:rsidP="00572417">
                  <w:pPr>
                    <w:rPr>
                      <w:rFonts w:ascii="Arial Black" w:hAnsi="Arial Black" w:cs="Arial"/>
                      <w:sz w:val="20"/>
                      <w:szCs w:val="20"/>
                    </w:rPr>
                  </w:pPr>
                  <w:proofErr w:type="spellStart"/>
                  <w:r>
                    <w:rPr>
                      <w:rFonts w:ascii="Arial Black" w:hAnsi="Arial Black" w:cs="Arial"/>
                      <w:sz w:val="20"/>
                      <w:szCs w:val="20"/>
                    </w:rPr>
                    <w:t>Activa</w:t>
                  </w:r>
                  <w:proofErr w:type="spellEnd"/>
                  <w:r>
                    <w:rPr>
                      <w:rFonts w:ascii="Arial Black" w:hAnsi="Arial Black" w:cs="Arial"/>
                      <w:sz w:val="20"/>
                      <w:szCs w:val="20"/>
                    </w:rPr>
                    <w:t xml:space="preserve"> per 31-12-2022</w:t>
                  </w:r>
                </w:p>
              </w:tc>
              <w:tc>
                <w:tcPr>
                  <w:tcW w:w="1103" w:type="dxa"/>
                  <w:tcBorders>
                    <w:top w:val="nil"/>
                    <w:left w:val="nil"/>
                    <w:bottom w:val="nil"/>
                    <w:right w:val="nil"/>
                  </w:tcBorders>
                  <w:shd w:val="clear" w:color="auto" w:fill="auto"/>
                  <w:noWrap/>
                  <w:vAlign w:val="bottom"/>
                  <w:hideMark/>
                </w:tcPr>
                <w:p w14:paraId="02311D90" w14:textId="77777777" w:rsidR="00572417" w:rsidRDefault="00572417" w:rsidP="00572417">
                  <w:pPr>
                    <w:rPr>
                      <w:rFonts w:ascii="Arial Black" w:hAnsi="Arial Black" w:cs="Arial"/>
                      <w:sz w:val="20"/>
                      <w:szCs w:val="20"/>
                    </w:rPr>
                  </w:pPr>
                </w:p>
              </w:tc>
              <w:tc>
                <w:tcPr>
                  <w:tcW w:w="1676" w:type="dxa"/>
                  <w:tcBorders>
                    <w:top w:val="nil"/>
                    <w:left w:val="nil"/>
                    <w:bottom w:val="nil"/>
                    <w:right w:val="nil"/>
                  </w:tcBorders>
                  <w:shd w:val="clear" w:color="auto" w:fill="auto"/>
                  <w:noWrap/>
                  <w:vAlign w:val="bottom"/>
                  <w:hideMark/>
                </w:tcPr>
                <w:p w14:paraId="3147D0A4" w14:textId="77777777" w:rsidR="00572417" w:rsidRDefault="00572417" w:rsidP="00572417">
                  <w:pPr>
                    <w:jc w:val="right"/>
                    <w:rPr>
                      <w:rFonts w:ascii="Arial" w:hAnsi="Arial" w:cs="Arial"/>
                      <w:b/>
                      <w:bCs/>
                      <w:sz w:val="20"/>
                      <w:szCs w:val="20"/>
                    </w:rPr>
                  </w:pPr>
                  <w:proofErr w:type="spellStart"/>
                  <w:r>
                    <w:rPr>
                      <w:rFonts w:ascii="Arial" w:hAnsi="Arial" w:cs="Arial"/>
                      <w:b/>
                      <w:bCs/>
                      <w:sz w:val="20"/>
                      <w:szCs w:val="20"/>
                    </w:rPr>
                    <w:t>saldo</w:t>
                  </w:r>
                  <w:proofErr w:type="spellEnd"/>
                </w:p>
              </w:tc>
              <w:tc>
                <w:tcPr>
                  <w:tcW w:w="1257" w:type="dxa"/>
                  <w:tcBorders>
                    <w:top w:val="nil"/>
                    <w:left w:val="nil"/>
                    <w:bottom w:val="nil"/>
                    <w:right w:val="nil"/>
                  </w:tcBorders>
                  <w:shd w:val="clear" w:color="auto" w:fill="auto"/>
                  <w:noWrap/>
                  <w:vAlign w:val="bottom"/>
                  <w:hideMark/>
                </w:tcPr>
                <w:p w14:paraId="2B1BE751" w14:textId="77777777" w:rsidR="00572417" w:rsidRDefault="00572417" w:rsidP="00572417">
                  <w:pPr>
                    <w:jc w:val="right"/>
                    <w:rPr>
                      <w:rFonts w:ascii="Arial" w:hAnsi="Arial" w:cs="Arial"/>
                      <w:sz w:val="20"/>
                      <w:szCs w:val="20"/>
                    </w:rPr>
                  </w:pPr>
                  <w:proofErr w:type="spellStart"/>
                  <w:r>
                    <w:rPr>
                      <w:rFonts w:ascii="Arial" w:hAnsi="Arial" w:cs="Arial"/>
                      <w:sz w:val="20"/>
                      <w:szCs w:val="20"/>
                    </w:rPr>
                    <w:t>rente</w:t>
                  </w:r>
                  <w:proofErr w:type="spellEnd"/>
                  <w:r>
                    <w:rPr>
                      <w:rFonts w:ascii="Arial" w:hAnsi="Arial" w:cs="Arial"/>
                      <w:sz w:val="20"/>
                      <w:szCs w:val="20"/>
                    </w:rPr>
                    <w:t xml:space="preserve"> 2022</w:t>
                  </w:r>
                </w:p>
              </w:tc>
            </w:tr>
            <w:tr w:rsidR="00572417" w14:paraId="432551F2" w14:textId="77777777" w:rsidTr="00572417">
              <w:trPr>
                <w:trHeight w:val="264"/>
              </w:trPr>
              <w:tc>
                <w:tcPr>
                  <w:tcW w:w="4103" w:type="dxa"/>
                  <w:gridSpan w:val="2"/>
                  <w:tcBorders>
                    <w:top w:val="nil"/>
                    <w:left w:val="nil"/>
                    <w:bottom w:val="nil"/>
                    <w:right w:val="nil"/>
                  </w:tcBorders>
                  <w:shd w:val="clear" w:color="auto" w:fill="auto"/>
                  <w:noWrap/>
                  <w:vAlign w:val="bottom"/>
                  <w:hideMark/>
                </w:tcPr>
                <w:p w14:paraId="7309F76F" w14:textId="77777777" w:rsidR="00572417" w:rsidRDefault="00572417" w:rsidP="00572417">
                  <w:pPr>
                    <w:rPr>
                      <w:rFonts w:ascii="Arial" w:hAnsi="Arial" w:cs="Arial"/>
                      <w:sz w:val="20"/>
                      <w:szCs w:val="20"/>
                    </w:rPr>
                  </w:pPr>
                  <w:r>
                    <w:rPr>
                      <w:rFonts w:ascii="Arial" w:hAnsi="Arial" w:cs="Arial"/>
                      <w:sz w:val="20"/>
                      <w:szCs w:val="20"/>
                    </w:rPr>
                    <w:t>Rabo Bank r.c.NL51RABO0130820903</w:t>
                  </w:r>
                </w:p>
              </w:tc>
              <w:tc>
                <w:tcPr>
                  <w:tcW w:w="1676" w:type="dxa"/>
                  <w:tcBorders>
                    <w:top w:val="nil"/>
                    <w:left w:val="nil"/>
                    <w:bottom w:val="nil"/>
                    <w:right w:val="nil"/>
                  </w:tcBorders>
                  <w:shd w:val="clear" w:color="auto" w:fill="auto"/>
                  <w:noWrap/>
                  <w:vAlign w:val="bottom"/>
                  <w:hideMark/>
                </w:tcPr>
                <w:p w14:paraId="6066574E" w14:textId="77777777" w:rsidR="00572417" w:rsidRDefault="00572417" w:rsidP="00572417">
                  <w:pPr>
                    <w:jc w:val="right"/>
                    <w:rPr>
                      <w:rFonts w:ascii="Arial" w:hAnsi="Arial" w:cs="Arial"/>
                      <w:b/>
                      <w:bCs/>
                      <w:sz w:val="20"/>
                      <w:szCs w:val="20"/>
                    </w:rPr>
                  </w:pPr>
                  <w:r>
                    <w:rPr>
                      <w:rFonts w:ascii="Arial" w:hAnsi="Arial" w:cs="Arial"/>
                      <w:b/>
                      <w:bCs/>
                      <w:sz w:val="20"/>
                      <w:szCs w:val="20"/>
                    </w:rPr>
                    <w:t>10.140,34</w:t>
                  </w:r>
                </w:p>
              </w:tc>
              <w:tc>
                <w:tcPr>
                  <w:tcW w:w="1257" w:type="dxa"/>
                  <w:tcBorders>
                    <w:top w:val="nil"/>
                    <w:left w:val="nil"/>
                    <w:bottom w:val="nil"/>
                    <w:right w:val="nil"/>
                  </w:tcBorders>
                  <w:shd w:val="clear" w:color="auto" w:fill="auto"/>
                  <w:noWrap/>
                  <w:vAlign w:val="bottom"/>
                  <w:hideMark/>
                </w:tcPr>
                <w:p w14:paraId="51304073" w14:textId="77777777" w:rsidR="00572417" w:rsidRDefault="00572417" w:rsidP="00572417">
                  <w:pPr>
                    <w:jc w:val="right"/>
                    <w:rPr>
                      <w:rFonts w:ascii="Arial" w:hAnsi="Arial" w:cs="Arial"/>
                      <w:sz w:val="20"/>
                      <w:szCs w:val="20"/>
                    </w:rPr>
                  </w:pPr>
                  <w:r>
                    <w:rPr>
                      <w:rFonts w:ascii="Arial" w:hAnsi="Arial" w:cs="Arial"/>
                      <w:sz w:val="20"/>
                      <w:szCs w:val="20"/>
                    </w:rPr>
                    <w:t>0,00</w:t>
                  </w:r>
                </w:p>
              </w:tc>
            </w:tr>
            <w:tr w:rsidR="00572417" w:rsidRPr="00572417" w14:paraId="05388DB0" w14:textId="77777777" w:rsidTr="00572417">
              <w:trPr>
                <w:trHeight w:val="264"/>
              </w:trPr>
              <w:tc>
                <w:tcPr>
                  <w:tcW w:w="4103" w:type="dxa"/>
                  <w:gridSpan w:val="2"/>
                  <w:tcBorders>
                    <w:top w:val="nil"/>
                    <w:left w:val="nil"/>
                    <w:bottom w:val="nil"/>
                    <w:right w:val="nil"/>
                  </w:tcBorders>
                  <w:shd w:val="clear" w:color="auto" w:fill="auto"/>
                  <w:noWrap/>
                  <w:vAlign w:val="bottom"/>
                  <w:hideMark/>
                </w:tcPr>
                <w:p w14:paraId="09C58669" w14:textId="77777777" w:rsidR="00572417" w:rsidRDefault="00572417" w:rsidP="00572417">
                  <w:pPr>
                    <w:rPr>
                      <w:rFonts w:ascii="Arial" w:hAnsi="Arial" w:cs="Arial"/>
                      <w:sz w:val="20"/>
                      <w:szCs w:val="20"/>
                    </w:rPr>
                  </w:pPr>
                  <w:r>
                    <w:rPr>
                      <w:rFonts w:ascii="Arial" w:hAnsi="Arial" w:cs="Arial"/>
                      <w:sz w:val="20"/>
                      <w:szCs w:val="20"/>
                    </w:rPr>
                    <w:t>Rabo Bank s.r.NL06RABO3285277815</w:t>
                  </w:r>
                </w:p>
              </w:tc>
              <w:tc>
                <w:tcPr>
                  <w:tcW w:w="1676" w:type="dxa"/>
                  <w:tcBorders>
                    <w:top w:val="nil"/>
                    <w:left w:val="nil"/>
                    <w:bottom w:val="nil"/>
                    <w:right w:val="nil"/>
                  </w:tcBorders>
                  <w:shd w:val="clear" w:color="auto" w:fill="auto"/>
                  <w:noWrap/>
                  <w:vAlign w:val="bottom"/>
                  <w:hideMark/>
                </w:tcPr>
                <w:p w14:paraId="79C22748" w14:textId="77777777" w:rsidR="00572417" w:rsidRPr="00572417" w:rsidRDefault="00572417" w:rsidP="00572417">
                  <w:pPr>
                    <w:jc w:val="right"/>
                    <w:rPr>
                      <w:rFonts w:ascii="Arial" w:hAnsi="Arial" w:cs="Arial"/>
                      <w:b/>
                      <w:bCs/>
                      <w:sz w:val="20"/>
                      <w:szCs w:val="20"/>
                      <w:lang w:val="nl-NL"/>
                    </w:rPr>
                  </w:pPr>
                  <w:r w:rsidRPr="00572417">
                    <w:rPr>
                      <w:rFonts w:ascii="Arial" w:hAnsi="Arial" w:cs="Arial"/>
                      <w:b/>
                      <w:bCs/>
                      <w:sz w:val="20"/>
                      <w:szCs w:val="20"/>
                      <w:lang w:val="nl-NL"/>
                    </w:rPr>
                    <w:t>13.269,47</w:t>
                  </w:r>
                </w:p>
              </w:tc>
              <w:tc>
                <w:tcPr>
                  <w:tcW w:w="1257" w:type="dxa"/>
                  <w:tcBorders>
                    <w:top w:val="nil"/>
                    <w:left w:val="nil"/>
                    <w:bottom w:val="nil"/>
                    <w:right w:val="nil"/>
                  </w:tcBorders>
                  <w:shd w:val="clear" w:color="auto" w:fill="auto"/>
                  <w:noWrap/>
                  <w:vAlign w:val="bottom"/>
                  <w:hideMark/>
                </w:tcPr>
                <w:p w14:paraId="2869FDC1" w14:textId="77777777" w:rsidR="00572417" w:rsidRPr="00572417" w:rsidRDefault="00572417" w:rsidP="00572417">
                  <w:pPr>
                    <w:jc w:val="right"/>
                    <w:rPr>
                      <w:rFonts w:ascii="Arial" w:hAnsi="Arial" w:cs="Arial"/>
                      <w:sz w:val="20"/>
                      <w:szCs w:val="20"/>
                      <w:lang w:val="nl-NL"/>
                    </w:rPr>
                  </w:pPr>
                  <w:r w:rsidRPr="00572417">
                    <w:rPr>
                      <w:rFonts w:ascii="Arial" w:hAnsi="Arial" w:cs="Arial"/>
                      <w:sz w:val="20"/>
                      <w:szCs w:val="20"/>
                      <w:lang w:val="nl-NL"/>
                    </w:rPr>
                    <w:t>1,31</w:t>
                  </w:r>
                </w:p>
              </w:tc>
            </w:tr>
            <w:tr w:rsidR="00572417" w:rsidRPr="00572417" w14:paraId="1FCD1270" w14:textId="77777777" w:rsidTr="00572417">
              <w:trPr>
                <w:trHeight w:val="264"/>
              </w:trPr>
              <w:tc>
                <w:tcPr>
                  <w:tcW w:w="3000" w:type="dxa"/>
                  <w:tcBorders>
                    <w:top w:val="nil"/>
                    <w:left w:val="nil"/>
                    <w:bottom w:val="nil"/>
                    <w:right w:val="nil"/>
                  </w:tcBorders>
                  <w:shd w:val="clear" w:color="auto" w:fill="auto"/>
                  <w:noWrap/>
                  <w:vAlign w:val="bottom"/>
                  <w:hideMark/>
                </w:tcPr>
                <w:p w14:paraId="65A051BB" w14:textId="77777777" w:rsidR="00572417" w:rsidRPr="00572417" w:rsidRDefault="00572417" w:rsidP="00572417">
                  <w:pPr>
                    <w:rPr>
                      <w:rFonts w:ascii="Arial" w:hAnsi="Arial" w:cs="Arial"/>
                      <w:sz w:val="20"/>
                      <w:szCs w:val="20"/>
                      <w:lang w:val="nl-NL"/>
                    </w:rPr>
                  </w:pPr>
                  <w:r w:rsidRPr="00572417">
                    <w:rPr>
                      <w:rFonts w:ascii="Arial" w:hAnsi="Arial" w:cs="Arial"/>
                      <w:sz w:val="20"/>
                      <w:szCs w:val="20"/>
                      <w:lang w:val="nl-NL"/>
                    </w:rPr>
                    <w:t>contanten</w:t>
                  </w:r>
                </w:p>
              </w:tc>
              <w:tc>
                <w:tcPr>
                  <w:tcW w:w="1103" w:type="dxa"/>
                  <w:tcBorders>
                    <w:top w:val="nil"/>
                    <w:left w:val="nil"/>
                    <w:bottom w:val="nil"/>
                    <w:right w:val="nil"/>
                  </w:tcBorders>
                  <w:shd w:val="clear" w:color="auto" w:fill="auto"/>
                  <w:noWrap/>
                  <w:vAlign w:val="bottom"/>
                  <w:hideMark/>
                </w:tcPr>
                <w:p w14:paraId="526C66FF" w14:textId="77777777" w:rsidR="00572417" w:rsidRPr="00572417" w:rsidRDefault="00572417" w:rsidP="00572417">
                  <w:pPr>
                    <w:rPr>
                      <w:rFonts w:ascii="Arial" w:hAnsi="Arial" w:cs="Arial"/>
                      <w:sz w:val="20"/>
                      <w:szCs w:val="20"/>
                      <w:lang w:val="nl-NL"/>
                    </w:rPr>
                  </w:pPr>
                </w:p>
              </w:tc>
              <w:tc>
                <w:tcPr>
                  <w:tcW w:w="1676" w:type="dxa"/>
                  <w:tcBorders>
                    <w:top w:val="nil"/>
                    <w:left w:val="nil"/>
                    <w:bottom w:val="nil"/>
                    <w:right w:val="nil"/>
                  </w:tcBorders>
                  <w:shd w:val="clear" w:color="auto" w:fill="auto"/>
                  <w:noWrap/>
                  <w:vAlign w:val="bottom"/>
                  <w:hideMark/>
                </w:tcPr>
                <w:p w14:paraId="23B82C57" w14:textId="77777777" w:rsidR="00572417" w:rsidRPr="00572417" w:rsidRDefault="00572417" w:rsidP="00572417">
                  <w:pPr>
                    <w:jc w:val="right"/>
                    <w:rPr>
                      <w:rFonts w:ascii="Arial" w:hAnsi="Arial" w:cs="Arial"/>
                      <w:b/>
                      <w:bCs/>
                      <w:sz w:val="20"/>
                      <w:szCs w:val="20"/>
                      <w:lang w:val="nl-NL"/>
                    </w:rPr>
                  </w:pPr>
                  <w:r w:rsidRPr="00572417">
                    <w:rPr>
                      <w:rFonts w:ascii="Arial" w:hAnsi="Arial" w:cs="Arial"/>
                      <w:b/>
                      <w:bCs/>
                      <w:sz w:val="20"/>
                      <w:szCs w:val="20"/>
                      <w:lang w:val="nl-NL"/>
                    </w:rPr>
                    <w:t>0,00</w:t>
                  </w:r>
                </w:p>
              </w:tc>
              <w:tc>
                <w:tcPr>
                  <w:tcW w:w="1257" w:type="dxa"/>
                  <w:tcBorders>
                    <w:top w:val="nil"/>
                    <w:left w:val="nil"/>
                    <w:bottom w:val="nil"/>
                    <w:right w:val="nil"/>
                  </w:tcBorders>
                  <w:shd w:val="clear" w:color="auto" w:fill="auto"/>
                  <w:noWrap/>
                  <w:vAlign w:val="bottom"/>
                  <w:hideMark/>
                </w:tcPr>
                <w:p w14:paraId="6B89C811" w14:textId="77777777" w:rsidR="00572417" w:rsidRPr="00572417" w:rsidRDefault="00572417" w:rsidP="00572417">
                  <w:pPr>
                    <w:jc w:val="right"/>
                    <w:rPr>
                      <w:rFonts w:ascii="Arial" w:hAnsi="Arial" w:cs="Arial"/>
                      <w:sz w:val="20"/>
                      <w:szCs w:val="20"/>
                      <w:lang w:val="nl-NL"/>
                    </w:rPr>
                  </w:pPr>
                  <w:r w:rsidRPr="00572417">
                    <w:rPr>
                      <w:rFonts w:ascii="Arial" w:hAnsi="Arial" w:cs="Arial"/>
                      <w:sz w:val="20"/>
                      <w:szCs w:val="20"/>
                      <w:lang w:val="nl-NL"/>
                    </w:rPr>
                    <w:t>0,00</w:t>
                  </w:r>
                </w:p>
              </w:tc>
            </w:tr>
            <w:tr w:rsidR="00572417" w:rsidRPr="00572417" w14:paraId="2C07F8ED" w14:textId="77777777" w:rsidTr="00572417">
              <w:trPr>
                <w:trHeight w:val="264"/>
              </w:trPr>
              <w:tc>
                <w:tcPr>
                  <w:tcW w:w="3000" w:type="dxa"/>
                  <w:tcBorders>
                    <w:top w:val="nil"/>
                    <w:left w:val="nil"/>
                    <w:bottom w:val="nil"/>
                    <w:right w:val="nil"/>
                  </w:tcBorders>
                  <w:shd w:val="clear" w:color="auto" w:fill="auto"/>
                  <w:noWrap/>
                  <w:vAlign w:val="bottom"/>
                  <w:hideMark/>
                </w:tcPr>
                <w:p w14:paraId="194919A6" w14:textId="77777777" w:rsidR="00572417" w:rsidRPr="00572417" w:rsidRDefault="00572417" w:rsidP="00572417">
                  <w:pPr>
                    <w:jc w:val="right"/>
                    <w:rPr>
                      <w:rFonts w:ascii="Arial" w:hAnsi="Arial" w:cs="Arial"/>
                      <w:sz w:val="20"/>
                      <w:szCs w:val="20"/>
                      <w:lang w:val="nl-NL"/>
                    </w:rPr>
                  </w:pPr>
                </w:p>
              </w:tc>
              <w:tc>
                <w:tcPr>
                  <w:tcW w:w="1103" w:type="dxa"/>
                  <w:tcBorders>
                    <w:top w:val="nil"/>
                    <w:left w:val="nil"/>
                    <w:bottom w:val="nil"/>
                    <w:right w:val="nil"/>
                  </w:tcBorders>
                  <w:shd w:val="clear" w:color="auto" w:fill="auto"/>
                  <w:noWrap/>
                  <w:vAlign w:val="bottom"/>
                  <w:hideMark/>
                </w:tcPr>
                <w:p w14:paraId="2469A94F" w14:textId="77777777" w:rsidR="00572417" w:rsidRPr="00572417" w:rsidRDefault="00572417" w:rsidP="00572417">
                  <w:pPr>
                    <w:rPr>
                      <w:sz w:val="20"/>
                      <w:szCs w:val="20"/>
                      <w:lang w:val="nl-NL"/>
                    </w:rPr>
                  </w:pPr>
                </w:p>
              </w:tc>
              <w:tc>
                <w:tcPr>
                  <w:tcW w:w="1676" w:type="dxa"/>
                  <w:tcBorders>
                    <w:top w:val="nil"/>
                    <w:left w:val="nil"/>
                    <w:bottom w:val="nil"/>
                    <w:right w:val="nil"/>
                  </w:tcBorders>
                  <w:shd w:val="clear" w:color="auto" w:fill="auto"/>
                  <w:noWrap/>
                  <w:vAlign w:val="bottom"/>
                  <w:hideMark/>
                </w:tcPr>
                <w:p w14:paraId="0490F16D" w14:textId="77777777" w:rsidR="00572417" w:rsidRPr="00572417" w:rsidRDefault="00572417" w:rsidP="00572417">
                  <w:pPr>
                    <w:rPr>
                      <w:sz w:val="20"/>
                      <w:szCs w:val="20"/>
                      <w:lang w:val="nl-NL"/>
                    </w:rPr>
                  </w:pPr>
                </w:p>
              </w:tc>
              <w:tc>
                <w:tcPr>
                  <w:tcW w:w="1257" w:type="dxa"/>
                  <w:tcBorders>
                    <w:top w:val="nil"/>
                    <w:left w:val="nil"/>
                    <w:bottom w:val="nil"/>
                    <w:right w:val="nil"/>
                  </w:tcBorders>
                  <w:shd w:val="clear" w:color="auto" w:fill="auto"/>
                  <w:noWrap/>
                  <w:vAlign w:val="bottom"/>
                  <w:hideMark/>
                </w:tcPr>
                <w:p w14:paraId="478A9F24" w14:textId="77777777" w:rsidR="00572417" w:rsidRPr="00572417" w:rsidRDefault="00572417" w:rsidP="00572417">
                  <w:pPr>
                    <w:rPr>
                      <w:sz w:val="20"/>
                      <w:szCs w:val="20"/>
                      <w:lang w:val="nl-NL"/>
                    </w:rPr>
                  </w:pPr>
                </w:p>
              </w:tc>
            </w:tr>
            <w:tr w:rsidR="00572417" w:rsidRPr="00572417" w14:paraId="0AF8F2CC" w14:textId="77777777" w:rsidTr="00572417">
              <w:trPr>
                <w:trHeight w:val="264"/>
              </w:trPr>
              <w:tc>
                <w:tcPr>
                  <w:tcW w:w="3000" w:type="dxa"/>
                  <w:tcBorders>
                    <w:top w:val="nil"/>
                    <w:left w:val="nil"/>
                    <w:bottom w:val="nil"/>
                    <w:right w:val="nil"/>
                  </w:tcBorders>
                  <w:shd w:val="clear" w:color="auto" w:fill="auto"/>
                  <w:noWrap/>
                  <w:vAlign w:val="bottom"/>
                  <w:hideMark/>
                </w:tcPr>
                <w:p w14:paraId="48E57590" w14:textId="77777777" w:rsidR="00572417" w:rsidRPr="00572417" w:rsidRDefault="00572417" w:rsidP="00572417">
                  <w:pPr>
                    <w:rPr>
                      <w:sz w:val="20"/>
                      <w:szCs w:val="20"/>
                      <w:lang w:val="nl-NL"/>
                    </w:rPr>
                  </w:pPr>
                </w:p>
              </w:tc>
              <w:tc>
                <w:tcPr>
                  <w:tcW w:w="1103" w:type="dxa"/>
                  <w:tcBorders>
                    <w:top w:val="nil"/>
                    <w:left w:val="nil"/>
                    <w:bottom w:val="nil"/>
                    <w:right w:val="nil"/>
                  </w:tcBorders>
                  <w:shd w:val="clear" w:color="auto" w:fill="auto"/>
                  <w:noWrap/>
                  <w:vAlign w:val="bottom"/>
                  <w:hideMark/>
                </w:tcPr>
                <w:p w14:paraId="25DBEA82" w14:textId="77777777" w:rsidR="00572417" w:rsidRPr="00572417" w:rsidRDefault="00572417" w:rsidP="00572417">
                  <w:pPr>
                    <w:rPr>
                      <w:sz w:val="20"/>
                      <w:szCs w:val="20"/>
                      <w:lang w:val="nl-NL"/>
                    </w:rPr>
                  </w:pPr>
                </w:p>
              </w:tc>
              <w:tc>
                <w:tcPr>
                  <w:tcW w:w="1676" w:type="dxa"/>
                  <w:tcBorders>
                    <w:top w:val="nil"/>
                    <w:left w:val="nil"/>
                    <w:bottom w:val="nil"/>
                    <w:right w:val="nil"/>
                  </w:tcBorders>
                  <w:shd w:val="clear" w:color="auto" w:fill="auto"/>
                  <w:noWrap/>
                  <w:vAlign w:val="bottom"/>
                  <w:hideMark/>
                </w:tcPr>
                <w:p w14:paraId="00C044DD" w14:textId="77777777" w:rsidR="00572417" w:rsidRPr="00572417" w:rsidRDefault="00572417" w:rsidP="00572417">
                  <w:pPr>
                    <w:jc w:val="right"/>
                    <w:rPr>
                      <w:rFonts w:ascii="Arial" w:hAnsi="Arial" w:cs="Arial"/>
                      <w:b/>
                      <w:bCs/>
                      <w:sz w:val="20"/>
                      <w:szCs w:val="20"/>
                      <w:lang w:val="nl-NL"/>
                    </w:rPr>
                  </w:pPr>
                  <w:r w:rsidRPr="00572417">
                    <w:rPr>
                      <w:rFonts w:ascii="Arial" w:hAnsi="Arial" w:cs="Arial"/>
                      <w:b/>
                      <w:bCs/>
                      <w:sz w:val="20"/>
                      <w:szCs w:val="20"/>
                      <w:lang w:val="nl-NL"/>
                    </w:rPr>
                    <w:t>23.409,81</w:t>
                  </w:r>
                </w:p>
              </w:tc>
              <w:tc>
                <w:tcPr>
                  <w:tcW w:w="1257" w:type="dxa"/>
                  <w:tcBorders>
                    <w:top w:val="nil"/>
                    <w:left w:val="nil"/>
                    <w:bottom w:val="nil"/>
                    <w:right w:val="nil"/>
                  </w:tcBorders>
                  <w:shd w:val="clear" w:color="auto" w:fill="auto"/>
                  <w:noWrap/>
                  <w:vAlign w:val="bottom"/>
                  <w:hideMark/>
                </w:tcPr>
                <w:p w14:paraId="6B1E7846" w14:textId="77777777" w:rsidR="00572417" w:rsidRPr="00572417" w:rsidRDefault="00572417" w:rsidP="00572417">
                  <w:pPr>
                    <w:jc w:val="right"/>
                    <w:rPr>
                      <w:rFonts w:ascii="Arial" w:hAnsi="Arial" w:cs="Arial"/>
                      <w:b/>
                      <w:bCs/>
                      <w:sz w:val="20"/>
                      <w:szCs w:val="20"/>
                      <w:lang w:val="nl-NL"/>
                    </w:rPr>
                  </w:pPr>
                </w:p>
              </w:tc>
            </w:tr>
          </w:tbl>
          <w:p w14:paraId="7C7F79A2" w14:textId="2402950A" w:rsidR="006D0DF9" w:rsidRDefault="006D0DF9">
            <w:pPr>
              <w:rPr>
                <w:rFonts w:ascii="Arial Black" w:hAnsi="Arial Black" w:cs="Arial"/>
                <w:lang w:val="nl-NL" w:eastAsia="nl-NL"/>
              </w:rPr>
            </w:pPr>
          </w:p>
        </w:tc>
      </w:tr>
    </w:tbl>
    <w:p w14:paraId="22847CF9" w14:textId="58505F1F" w:rsidR="006D0DF9" w:rsidRPr="006D0DF9" w:rsidRDefault="006D0DF9" w:rsidP="006D0DF9">
      <w:pPr>
        <w:tabs>
          <w:tab w:val="left" w:pos="1452"/>
        </w:tabs>
        <w:rPr>
          <w:rFonts w:ascii="Verdana" w:eastAsia="Arial Unicode MS" w:hAnsi="Verdana"/>
          <w:sz w:val="22"/>
          <w:lang w:val="nl-NL"/>
        </w:rPr>
      </w:pPr>
    </w:p>
    <w:sectPr w:rsidR="006D0DF9" w:rsidRPr="006D0DF9" w:rsidSect="001F399A">
      <w:footerReference w:type="defaul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ECF0" w14:textId="77777777" w:rsidR="003F0938" w:rsidRDefault="003F0938">
      <w:r>
        <w:separator/>
      </w:r>
    </w:p>
  </w:endnote>
  <w:endnote w:type="continuationSeparator" w:id="0">
    <w:p w14:paraId="5F36FF3F" w14:textId="77777777" w:rsidR="003F0938" w:rsidRDefault="003F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CF91" w14:textId="77777777" w:rsidR="00575546" w:rsidRDefault="00575546" w:rsidP="003B4C11">
    <w:pPr>
      <w:tabs>
        <w:tab w:val="left" w:pos="0"/>
        <w:tab w:val="center" w:pos="4533"/>
        <w:tab w:val="center" w:pos="4536"/>
        <w:tab w:val="right" w:pos="9046"/>
        <w:tab w:val="right" w:pos="9066"/>
      </w:tabs>
      <w:ind w:left="-454"/>
      <w:outlineLvl w:val="0"/>
      <w:rPr>
        <w:rFonts w:ascii="Helvetica" w:eastAsia="Arial Unicode MS" w:hAnsi="Helvetica"/>
        <w:color w:val="000000"/>
        <w:sz w:val="18"/>
        <w:u w:color="000000"/>
        <w:lang w:val="nl-NL"/>
      </w:rPr>
    </w:pPr>
    <w:r>
      <w:rPr>
        <w:rFonts w:ascii="Helvetica" w:eastAsia="Arial Unicode MS" w:hAnsi="Arial Unicode MS"/>
        <w:color w:val="000000"/>
        <w:sz w:val="18"/>
        <w:u w:color="000000"/>
        <w:lang w:val="nl-NL"/>
      </w:rPr>
      <w:t>_______________________________________________________________________________________________</w:t>
    </w:r>
  </w:p>
  <w:p w14:paraId="2364DDD8" w14:textId="77777777" w:rsidR="00575546" w:rsidRPr="009D57AD" w:rsidRDefault="00575546" w:rsidP="00DF3854">
    <w:pPr>
      <w:tabs>
        <w:tab w:val="left" w:pos="0"/>
        <w:tab w:val="center" w:pos="4533"/>
        <w:tab w:val="center" w:pos="4536"/>
        <w:tab w:val="right" w:pos="9046"/>
        <w:tab w:val="right" w:pos="9066"/>
      </w:tabs>
      <w:ind w:left="-397"/>
      <w:outlineLvl w:val="0"/>
      <w:rPr>
        <w:rFonts w:ascii="Verdana" w:eastAsia="Arial Unicode MS" w:hAnsi="Arial Unicode MS"/>
        <w:color w:val="000000"/>
        <w:sz w:val="18"/>
        <w:u w:color="000000"/>
        <w:lang w:val="nl-NL"/>
      </w:rPr>
    </w:pPr>
    <w:r>
      <w:rPr>
        <w:rFonts w:ascii="Verdana" w:eastAsia="Arial Unicode MS" w:hAnsi="Arial Unicode MS"/>
        <w:color w:val="000000"/>
        <w:sz w:val="18"/>
        <w:u w:color="000000"/>
        <w:lang w:val="nl-NL"/>
      </w:rPr>
      <w:t xml:space="preserve">                   Stichting MASOMO * </w:t>
    </w:r>
    <w:r w:rsidRPr="009D57AD">
      <w:rPr>
        <w:rFonts w:ascii="Verdana" w:eastAsia="Arial Unicode MS" w:hAnsi="Arial Unicode MS"/>
        <w:color w:val="000000"/>
        <w:sz w:val="18"/>
        <w:u w:color="000000"/>
        <w:lang w:val="nl-NL"/>
      </w:rPr>
      <w:t xml:space="preserve">www.masomo.eu  *  info@masomo.eu *  KvK nr. 18087059 </w:t>
    </w:r>
  </w:p>
  <w:p w14:paraId="6F9F7E15" w14:textId="77777777" w:rsidR="00575546" w:rsidRDefault="00575546" w:rsidP="00DF3854">
    <w:pPr>
      <w:tabs>
        <w:tab w:val="left" w:pos="0"/>
        <w:tab w:val="center" w:pos="4533"/>
        <w:tab w:val="center" w:pos="4536"/>
        <w:tab w:val="right" w:pos="9046"/>
        <w:tab w:val="right" w:pos="9066"/>
      </w:tabs>
      <w:ind w:left="-397"/>
      <w:outlineLvl w:val="0"/>
      <w:rPr>
        <w:rFonts w:ascii="Verdana" w:eastAsia="Arial Unicode MS" w:hAnsi="Verdana"/>
        <w:color w:val="000000"/>
        <w:sz w:val="18"/>
        <w:u w:color="000000"/>
        <w:lang w:val="nl-NL"/>
      </w:rPr>
    </w:pPr>
    <w:r w:rsidRPr="009D57AD">
      <w:rPr>
        <w:rFonts w:ascii="Verdana" w:eastAsia="Arial Unicode MS" w:hAnsi="Arial Unicode MS"/>
        <w:color w:val="000000"/>
        <w:sz w:val="18"/>
        <w:u w:color="000000"/>
        <w:lang w:val="nl-NL"/>
      </w:rPr>
      <w:tab/>
    </w:r>
    <w:r w:rsidRPr="009D57AD">
      <w:rPr>
        <w:rFonts w:ascii="Verdana" w:eastAsia="Arial Unicode MS" w:hAnsi="Arial Unicode MS"/>
        <w:color w:val="000000"/>
        <w:sz w:val="18"/>
        <w:u w:color="000000"/>
        <w:lang w:val="nl-NL"/>
      </w:rPr>
      <w:tab/>
    </w:r>
    <w:r>
      <w:rPr>
        <w:rFonts w:ascii="Verdana" w:eastAsia="Arial Unicode MS" w:hAnsi="Arial Unicode MS"/>
        <w:color w:val="000000"/>
        <w:sz w:val="18"/>
        <w:u w:color="000000"/>
        <w:lang w:val="nl-NL"/>
      </w:rPr>
      <w:t>Rogier van Leefdaelstraat 17 * 5081 JK Hilvarenbeek * telefoon 0</w:t>
    </w:r>
    <w:r w:rsidR="001E79F2">
      <w:rPr>
        <w:rFonts w:ascii="Verdana" w:eastAsia="Arial Unicode MS" w:hAnsi="Arial Unicode MS"/>
        <w:color w:val="000000"/>
        <w:sz w:val="18"/>
        <w:u w:color="000000"/>
        <w:lang w:val="nl-NL"/>
      </w:rPr>
      <w:t>6 83707427</w:t>
    </w:r>
    <w:r>
      <w:rPr>
        <w:rFonts w:ascii="Verdana" w:eastAsia="Arial Unicode MS" w:hAnsi="Arial Unicode MS"/>
        <w:color w:val="000000"/>
        <w:sz w:val="18"/>
        <w:u w:color="000000"/>
        <w:lang w:val="nl-NL"/>
      </w:rPr>
      <w:t xml:space="preserve"> </w:t>
    </w:r>
  </w:p>
  <w:p w14:paraId="54B4EAEE" w14:textId="77777777" w:rsidR="00575546" w:rsidRPr="008F0CB3" w:rsidRDefault="00575546" w:rsidP="00DF3854">
    <w:pPr>
      <w:tabs>
        <w:tab w:val="left" w:pos="0"/>
        <w:tab w:val="center" w:pos="4533"/>
        <w:tab w:val="center" w:pos="4536"/>
        <w:tab w:val="right" w:pos="9046"/>
        <w:tab w:val="right" w:pos="9066"/>
      </w:tabs>
      <w:ind w:left="-170"/>
      <w:outlineLvl w:val="0"/>
      <w:rPr>
        <w:rFonts w:ascii="Verdana" w:eastAsia="Arial Unicode MS" w:hAnsi="Verdana"/>
        <w:color w:val="000000"/>
        <w:sz w:val="18"/>
        <w:u w:color="000000"/>
      </w:rPr>
    </w:pPr>
    <w:r w:rsidRPr="009D57AD">
      <w:rPr>
        <w:rFonts w:ascii="Verdana" w:eastAsia="Arial Unicode MS" w:hAnsi="Arial Unicode MS"/>
        <w:color w:val="000000"/>
        <w:sz w:val="18"/>
        <w:u w:color="000000"/>
        <w:lang w:val="nl-NL"/>
      </w:rPr>
      <w:tab/>
    </w:r>
    <w:r w:rsidRPr="009D57AD">
      <w:rPr>
        <w:rFonts w:ascii="Verdana" w:eastAsia="Arial Unicode MS" w:hAnsi="Arial Unicode MS"/>
        <w:color w:val="000000"/>
        <w:sz w:val="18"/>
        <w:u w:color="000000"/>
        <w:lang w:val="nl-NL"/>
      </w:rPr>
      <w:tab/>
    </w:r>
    <w:r w:rsidRPr="008F0CB3">
      <w:rPr>
        <w:rFonts w:ascii="Verdana" w:eastAsia="Arial Unicode MS" w:hAnsi="Arial Unicode MS"/>
        <w:color w:val="000000"/>
        <w:sz w:val="18"/>
        <w:u w:color="000000"/>
      </w:rPr>
      <w:t>IBAN: NL51RABO0130820903</w:t>
    </w:r>
  </w:p>
  <w:p w14:paraId="3BA59DAE" w14:textId="77777777" w:rsidR="00575546" w:rsidRPr="008F0CB3" w:rsidRDefault="00575546" w:rsidP="003B4C11">
    <w:pPr>
      <w:tabs>
        <w:tab w:val="left" w:pos="0"/>
        <w:tab w:val="center" w:pos="4533"/>
        <w:tab w:val="center" w:pos="4536"/>
        <w:tab w:val="right" w:pos="9046"/>
        <w:tab w:val="right" w:pos="9066"/>
      </w:tabs>
      <w:ind w:left="-170"/>
      <w:outlineLvl w:val="0"/>
      <w:rPr>
        <w:rFonts w:ascii="Verdana" w:eastAsia="Arial Unicode MS" w:hAnsi="Verdana"/>
        <w:color w:val="000000"/>
        <w:sz w:val="18"/>
        <w:u w:color="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EBEA" w14:textId="77777777" w:rsidR="003F0938" w:rsidRDefault="003F0938">
      <w:r>
        <w:separator/>
      </w:r>
    </w:p>
  </w:footnote>
  <w:footnote w:type="continuationSeparator" w:id="0">
    <w:p w14:paraId="72C32206" w14:textId="77777777" w:rsidR="003F0938" w:rsidRDefault="003F0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1534733625"/>
      <w:lvlText w:val="%1."/>
      <w:lvlJc w:val="left"/>
      <w:pPr>
        <w:tabs>
          <w:tab w:val="num" w:pos="705"/>
        </w:tabs>
        <w:ind w:left="705"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pStyle w:val="ImportWordListStyleDefinition803815267"/>
      <w:lvlText w:val="o"/>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start w:val="1"/>
      <w:numFmt w:val="bullet"/>
      <w:pStyle w:val="ImportWordListStyleDefinition945575022"/>
      <w:lvlText w:val="o"/>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bullet"/>
      <w:pStyle w:val="ImportWordListStyleDefinition1657101963"/>
      <w:lvlText w:val="o"/>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C05C72"/>
    <w:multiLevelType w:val="hybridMultilevel"/>
    <w:tmpl w:val="BC1E56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7597798">
    <w:abstractNumId w:val="0"/>
  </w:num>
  <w:num w:numId="2" w16cid:durableId="1339890682">
    <w:abstractNumId w:val="1"/>
  </w:num>
  <w:num w:numId="3" w16cid:durableId="842816207">
    <w:abstractNumId w:val="2"/>
  </w:num>
  <w:num w:numId="4" w16cid:durableId="1601448309">
    <w:abstractNumId w:val="3"/>
  </w:num>
  <w:num w:numId="5" w16cid:durableId="2140103185">
    <w:abstractNumId w:val="4"/>
  </w:num>
  <w:num w:numId="6" w16cid:durableId="468668054">
    <w:abstractNumId w:val="5"/>
  </w:num>
  <w:num w:numId="7" w16cid:durableId="574970497">
    <w:abstractNumId w:val="6"/>
  </w:num>
  <w:num w:numId="8" w16cid:durableId="1558319354">
    <w:abstractNumId w:val="7"/>
  </w:num>
  <w:num w:numId="9" w16cid:durableId="1199275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25"/>
    <w:rsid w:val="000127A5"/>
    <w:rsid w:val="00014ABA"/>
    <w:rsid w:val="0001631A"/>
    <w:rsid w:val="00016CA7"/>
    <w:rsid w:val="00035848"/>
    <w:rsid w:val="00041EA1"/>
    <w:rsid w:val="00052A3B"/>
    <w:rsid w:val="00071870"/>
    <w:rsid w:val="00076D32"/>
    <w:rsid w:val="000811C2"/>
    <w:rsid w:val="0008464D"/>
    <w:rsid w:val="000A0FD2"/>
    <w:rsid w:val="000B4C4B"/>
    <w:rsid w:val="000C0284"/>
    <w:rsid w:val="000C0B92"/>
    <w:rsid w:val="000D4EFD"/>
    <w:rsid w:val="000E0765"/>
    <w:rsid w:val="000F20A6"/>
    <w:rsid w:val="00116366"/>
    <w:rsid w:val="001416C6"/>
    <w:rsid w:val="00145D5E"/>
    <w:rsid w:val="00172B0B"/>
    <w:rsid w:val="00175F07"/>
    <w:rsid w:val="0017753E"/>
    <w:rsid w:val="00184432"/>
    <w:rsid w:val="001A1DA1"/>
    <w:rsid w:val="001B5AFE"/>
    <w:rsid w:val="001C3251"/>
    <w:rsid w:val="001C40D9"/>
    <w:rsid w:val="001D6FEB"/>
    <w:rsid w:val="001E2525"/>
    <w:rsid w:val="001E3C6E"/>
    <w:rsid w:val="001E79F2"/>
    <w:rsid w:val="001F399A"/>
    <w:rsid w:val="001F49BE"/>
    <w:rsid w:val="001F6959"/>
    <w:rsid w:val="00223E11"/>
    <w:rsid w:val="00231B09"/>
    <w:rsid w:val="00244E90"/>
    <w:rsid w:val="0025256B"/>
    <w:rsid w:val="00254D4F"/>
    <w:rsid w:val="00260EB1"/>
    <w:rsid w:val="00265238"/>
    <w:rsid w:val="00272841"/>
    <w:rsid w:val="00277410"/>
    <w:rsid w:val="002A23FA"/>
    <w:rsid w:val="002D4BCE"/>
    <w:rsid w:val="002D7934"/>
    <w:rsid w:val="00357C5C"/>
    <w:rsid w:val="0037381B"/>
    <w:rsid w:val="00383520"/>
    <w:rsid w:val="003860CC"/>
    <w:rsid w:val="003879A7"/>
    <w:rsid w:val="00396CB9"/>
    <w:rsid w:val="003A17FA"/>
    <w:rsid w:val="003A2EF5"/>
    <w:rsid w:val="003B0DC5"/>
    <w:rsid w:val="003B1E4D"/>
    <w:rsid w:val="003B2AC6"/>
    <w:rsid w:val="003B4C11"/>
    <w:rsid w:val="003C3D14"/>
    <w:rsid w:val="003E6A29"/>
    <w:rsid w:val="003F085D"/>
    <w:rsid w:val="003F0938"/>
    <w:rsid w:val="0040679F"/>
    <w:rsid w:val="00407F5C"/>
    <w:rsid w:val="00410749"/>
    <w:rsid w:val="00421418"/>
    <w:rsid w:val="00424A4D"/>
    <w:rsid w:val="004737D6"/>
    <w:rsid w:val="004A3FD3"/>
    <w:rsid w:val="004D39EA"/>
    <w:rsid w:val="004D6756"/>
    <w:rsid w:val="00500E47"/>
    <w:rsid w:val="00507B7E"/>
    <w:rsid w:val="00510926"/>
    <w:rsid w:val="00524470"/>
    <w:rsid w:val="00525D7C"/>
    <w:rsid w:val="00531492"/>
    <w:rsid w:val="00531FC8"/>
    <w:rsid w:val="00532F99"/>
    <w:rsid w:val="00534C4A"/>
    <w:rsid w:val="00556FF0"/>
    <w:rsid w:val="00564DEE"/>
    <w:rsid w:val="005701C7"/>
    <w:rsid w:val="00570424"/>
    <w:rsid w:val="00572417"/>
    <w:rsid w:val="00575546"/>
    <w:rsid w:val="00582C51"/>
    <w:rsid w:val="005854EF"/>
    <w:rsid w:val="005924C2"/>
    <w:rsid w:val="00594FFD"/>
    <w:rsid w:val="005964F9"/>
    <w:rsid w:val="005A04C8"/>
    <w:rsid w:val="005B5F01"/>
    <w:rsid w:val="005B70F1"/>
    <w:rsid w:val="005D12CA"/>
    <w:rsid w:val="005D3B3F"/>
    <w:rsid w:val="005D55DB"/>
    <w:rsid w:val="005E464E"/>
    <w:rsid w:val="005E4CCC"/>
    <w:rsid w:val="005E6131"/>
    <w:rsid w:val="005F4508"/>
    <w:rsid w:val="00603A58"/>
    <w:rsid w:val="0064314A"/>
    <w:rsid w:val="00651B9D"/>
    <w:rsid w:val="006547EE"/>
    <w:rsid w:val="00657509"/>
    <w:rsid w:val="006705DE"/>
    <w:rsid w:val="0068199E"/>
    <w:rsid w:val="006A0ED5"/>
    <w:rsid w:val="006A2EE0"/>
    <w:rsid w:val="006B2946"/>
    <w:rsid w:val="006C0FA0"/>
    <w:rsid w:val="006D0DF9"/>
    <w:rsid w:val="006D6A37"/>
    <w:rsid w:val="006F15E6"/>
    <w:rsid w:val="006F5F1F"/>
    <w:rsid w:val="00711A2F"/>
    <w:rsid w:val="00714203"/>
    <w:rsid w:val="00721B25"/>
    <w:rsid w:val="007340F9"/>
    <w:rsid w:val="00741CD6"/>
    <w:rsid w:val="00746C7C"/>
    <w:rsid w:val="00756862"/>
    <w:rsid w:val="00770575"/>
    <w:rsid w:val="007714AB"/>
    <w:rsid w:val="00780070"/>
    <w:rsid w:val="00786467"/>
    <w:rsid w:val="00792F36"/>
    <w:rsid w:val="00795966"/>
    <w:rsid w:val="0079634E"/>
    <w:rsid w:val="007A0BB3"/>
    <w:rsid w:val="007B0297"/>
    <w:rsid w:val="007B6210"/>
    <w:rsid w:val="007B674D"/>
    <w:rsid w:val="007D1EE7"/>
    <w:rsid w:val="00803422"/>
    <w:rsid w:val="00807674"/>
    <w:rsid w:val="00812EDE"/>
    <w:rsid w:val="00827B3B"/>
    <w:rsid w:val="00840487"/>
    <w:rsid w:val="00861FA3"/>
    <w:rsid w:val="008641A1"/>
    <w:rsid w:val="008736AA"/>
    <w:rsid w:val="00896107"/>
    <w:rsid w:val="008A476C"/>
    <w:rsid w:val="008B65B1"/>
    <w:rsid w:val="008B661D"/>
    <w:rsid w:val="008B6644"/>
    <w:rsid w:val="008B70C8"/>
    <w:rsid w:val="008C2F06"/>
    <w:rsid w:val="008C4544"/>
    <w:rsid w:val="008C7BF4"/>
    <w:rsid w:val="008E4678"/>
    <w:rsid w:val="008F0CB3"/>
    <w:rsid w:val="008F53AD"/>
    <w:rsid w:val="0090542E"/>
    <w:rsid w:val="009159A4"/>
    <w:rsid w:val="00935D20"/>
    <w:rsid w:val="00946672"/>
    <w:rsid w:val="00976BCA"/>
    <w:rsid w:val="0098523D"/>
    <w:rsid w:val="0099601B"/>
    <w:rsid w:val="009A3C3C"/>
    <w:rsid w:val="009B1A50"/>
    <w:rsid w:val="009C0DE2"/>
    <w:rsid w:val="009C6685"/>
    <w:rsid w:val="009D57AD"/>
    <w:rsid w:val="009E0523"/>
    <w:rsid w:val="009E46D2"/>
    <w:rsid w:val="00A00B8F"/>
    <w:rsid w:val="00A00F7C"/>
    <w:rsid w:val="00A03FB1"/>
    <w:rsid w:val="00A05DE7"/>
    <w:rsid w:val="00A32AF4"/>
    <w:rsid w:val="00A34957"/>
    <w:rsid w:val="00A62411"/>
    <w:rsid w:val="00A7134B"/>
    <w:rsid w:val="00A76B25"/>
    <w:rsid w:val="00A80B60"/>
    <w:rsid w:val="00A81785"/>
    <w:rsid w:val="00A82D81"/>
    <w:rsid w:val="00A958A0"/>
    <w:rsid w:val="00A96D69"/>
    <w:rsid w:val="00AA2A1F"/>
    <w:rsid w:val="00AA2D3C"/>
    <w:rsid w:val="00AA5C87"/>
    <w:rsid w:val="00AC2CB6"/>
    <w:rsid w:val="00AC4173"/>
    <w:rsid w:val="00AD3390"/>
    <w:rsid w:val="00AD7C66"/>
    <w:rsid w:val="00AE0CA2"/>
    <w:rsid w:val="00AE0F61"/>
    <w:rsid w:val="00AE302D"/>
    <w:rsid w:val="00AE6244"/>
    <w:rsid w:val="00AF2F04"/>
    <w:rsid w:val="00B058D2"/>
    <w:rsid w:val="00B154D4"/>
    <w:rsid w:val="00B307B8"/>
    <w:rsid w:val="00B36AA8"/>
    <w:rsid w:val="00B4033C"/>
    <w:rsid w:val="00B50C29"/>
    <w:rsid w:val="00B523FC"/>
    <w:rsid w:val="00B62DA2"/>
    <w:rsid w:val="00B64EC7"/>
    <w:rsid w:val="00B812D8"/>
    <w:rsid w:val="00B8245B"/>
    <w:rsid w:val="00B83A05"/>
    <w:rsid w:val="00B8752C"/>
    <w:rsid w:val="00B97906"/>
    <w:rsid w:val="00BA052B"/>
    <w:rsid w:val="00BA233E"/>
    <w:rsid w:val="00BC031C"/>
    <w:rsid w:val="00BC16A0"/>
    <w:rsid w:val="00BD1891"/>
    <w:rsid w:val="00BD478B"/>
    <w:rsid w:val="00BE002E"/>
    <w:rsid w:val="00BF6122"/>
    <w:rsid w:val="00C026D3"/>
    <w:rsid w:val="00C06DD5"/>
    <w:rsid w:val="00C1516F"/>
    <w:rsid w:val="00C2445E"/>
    <w:rsid w:val="00C2785C"/>
    <w:rsid w:val="00C31372"/>
    <w:rsid w:val="00C40191"/>
    <w:rsid w:val="00C46C6F"/>
    <w:rsid w:val="00C50E66"/>
    <w:rsid w:val="00C53C51"/>
    <w:rsid w:val="00C60935"/>
    <w:rsid w:val="00C76255"/>
    <w:rsid w:val="00C764AB"/>
    <w:rsid w:val="00C867BE"/>
    <w:rsid w:val="00C9416B"/>
    <w:rsid w:val="00CA02C5"/>
    <w:rsid w:val="00CB45C2"/>
    <w:rsid w:val="00CB6ED9"/>
    <w:rsid w:val="00CB73F8"/>
    <w:rsid w:val="00CD44E8"/>
    <w:rsid w:val="00CE480D"/>
    <w:rsid w:val="00CF1EEB"/>
    <w:rsid w:val="00D011C3"/>
    <w:rsid w:val="00D10DD2"/>
    <w:rsid w:val="00D207BF"/>
    <w:rsid w:val="00D338D8"/>
    <w:rsid w:val="00D444A4"/>
    <w:rsid w:val="00D44B05"/>
    <w:rsid w:val="00D6313B"/>
    <w:rsid w:val="00D70B94"/>
    <w:rsid w:val="00D7626D"/>
    <w:rsid w:val="00D851BF"/>
    <w:rsid w:val="00DA2DB6"/>
    <w:rsid w:val="00DB00D3"/>
    <w:rsid w:val="00DB3028"/>
    <w:rsid w:val="00DE2481"/>
    <w:rsid w:val="00DF001E"/>
    <w:rsid w:val="00DF3854"/>
    <w:rsid w:val="00E041CB"/>
    <w:rsid w:val="00E11BF7"/>
    <w:rsid w:val="00E12CBE"/>
    <w:rsid w:val="00E1719C"/>
    <w:rsid w:val="00E31586"/>
    <w:rsid w:val="00E323C7"/>
    <w:rsid w:val="00E42361"/>
    <w:rsid w:val="00E62131"/>
    <w:rsid w:val="00E726BF"/>
    <w:rsid w:val="00E959A7"/>
    <w:rsid w:val="00E961D3"/>
    <w:rsid w:val="00E96B0E"/>
    <w:rsid w:val="00EA4596"/>
    <w:rsid w:val="00EB1930"/>
    <w:rsid w:val="00EB370D"/>
    <w:rsid w:val="00EB6663"/>
    <w:rsid w:val="00EC0B86"/>
    <w:rsid w:val="00EC2A49"/>
    <w:rsid w:val="00EE10FD"/>
    <w:rsid w:val="00F0742D"/>
    <w:rsid w:val="00F12022"/>
    <w:rsid w:val="00F12D79"/>
    <w:rsid w:val="00F13325"/>
    <w:rsid w:val="00F17859"/>
    <w:rsid w:val="00F17B75"/>
    <w:rsid w:val="00F21826"/>
    <w:rsid w:val="00F34B40"/>
    <w:rsid w:val="00F431D8"/>
    <w:rsid w:val="00F50A24"/>
    <w:rsid w:val="00F50E80"/>
    <w:rsid w:val="00F632BE"/>
    <w:rsid w:val="00FC2680"/>
    <w:rsid w:val="00FC7050"/>
    <w:rsid w:val="00FD175B"/>
    <w:rsid w:val="00FD3B55"/>
    <w:rsid w:val="00FE19B1"/>
    <w:rsid w:val="00FE1EF9"/>
    <w:rsid w:val="00FE4E3E"/>
    <w:rsid w:val="00FE5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27A669B1"/>
  <w15:docId w15:val="{EDDF80C4-B24D-4A9F-892A-435FF741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F399A"/>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mportWordListStyleDefinition1534733625">
    <w:name w:val="Import Word List Style Definition 1534733625"/>
    <w:rsid w:val="001F399A"/>
    <w:pPr>
      <w:numPr>
        <w:numId w:val="1"/>
      </w:numPr>
    </w:pPr>
  </w:style>
  <w:style w:type="paragraph" w:customStyle="1" w:styleId="ImportWordListStyleDefinition803815267">
    <w:name w:val="Import Word List Style Definition 803815267"/>
    <w:rsid w:val="001F399A"/>
    <w:pPr>
      <w:numPr>
        <w:numId w:val="3"/>
      </w:numPr>
    </w:pPr>
  </w:style>
  <w:style w:type="paragraph" w:customStyle="1" w:styleId="ImportWordListStyleDefinition945575022">
    <w:name w:val="Import Word List Style Definition 945575022"/>
    <w:rsid w:val="001F399A"/>
    <w:pPr>
      <w:numPr>
        <w:numId w:val="5"/>
      </w:numPr>
    </w:pPr>
  </w:style>
  <w:style w:type="paragraph" w:customStyle="1" w:styleId="ImportWordListStyleDefinition1657101963">
    <w:name w:val="Import Word List Style Definition 1657101963"/>
    <w:rsid w:val="001F399A"/>
    <w:pPr>
      <w:numPr>
        <w:numId w:val="7"/>
      </w:numPr>
    </w:pPr>
  </w:style>
  <w:style w:type="paragraph" w:styleId="Koptekst">
    <w:name w:val="header"/>
    <w:basedOn w:val="Standaard"/>
    <w:link w:val="KoptekstChar"/>
    <w:locked/>
    <w:rsid w:val="003B4C11"/>
    <w:pPr>
      <w:tabs>
        <w:tab w:val="center" w:pos="4536"/>
        <w:tab w:val="right" w:pos="9072"/>
      </w:tabs>
    </w:pPr>
  </w:style>
  <w:style w:type="character" w:customStyle="1" w:styleId="KoptekstChar">
    <w:name w:val="Koptekst Char"/>
    <w:basedOn w:val="Standaardalinea-lettertype"/>
    <w:link w:val="Koptekst"/>
    <w:rsid w:val="003B4C11"/>
    <w:rPr>
      <w:sz w:val="24"/>
      <w:szCs w:val="24"/>
      <w:lang w:val="en-US" w:eastAsia="en-US"/>
    </w:rPr>
  </w:style>
  <w:style w:type="paragraph" w:styleId="Voettekst">
    <w:name w:val="footer"/>
    <w:basedOn w:val="Standaard"/>
    <w:link w:val="VoettekstChar"/>
    <w:locked/>
    <w:rsid w:val="003B4C11"/>
    <w:pPr>
      <w:tabs>
        <w:tab w:val="center" w:pos="4536"/>
        <w:tab w:val="right" w:pos="9072"/>
      </w:tabs>
    </w:pPr>
  </w:style>
  <w:style w:type="character" w:customStyle="1" w:styleId="VoettekstChar">
    <w:name w:val="Voettekst Char"/>
    <w:basedOn w:val="Standaardalinea-lettertype"/>
    <w:link w:val="Voettekst"/>
    <w:rsid w:val="003B4C11"/>
    <w:rPr>
      <w:sz w:val="24"/>
      <w:szCs w:val="24"/>
      <w:lang w:val="en-US" w:eastAsia="en-US"/>
    </w:rPr>
  </w:style>
  <w:style w:type="paragraph" w:styleId="Ballontekst">
    <w:name w:val="Balloon Text"/>
    <w:basedOn w:val="Standaard"/>
    <w:link w:val="BallontekstChar"/>
    <w:locked/>
    <w:rsid w:val="008736AA"/>
    <w:rPr>
      <w:rFonts w:ascii="Tahoma" w:hAnsi="Tahoma" w:cs="Tahoma"/>
      <w:sz w:val="16"/>
      <w:szCs w:val="16"/>
    </w:rPr>
  </w:style>
  <w:style w:type="character" w:customStyle="1" w:styleId="BallontekstChar">
    <w:name w:val="Ballontekst Char"/>
    <w:basedOn w:val="Standaardalinea-lettertype"/>
    <w:link w:val="Ballontekst"/>
    <w:rsid w:val="008736AA"/>
    <w:rPr>
      <w:rFonts w:ascii="Tahoma" w:hAnsi="Tahoma" w:cs="Tahoma"/>
      <w:sz w:val="16"/>
      <w:szCs w:val="16"/>
      <w:lang w:val="en-US" w:eastAsia="en-US"/>
    </w:rPr>
  </w:style>
  <w:style w:type="character" w:styleId="Hyperlink">
    <w:name w:val="Hyperlink"/>
    <w:basedOn w:val="Standaardalinea-lettertype"/>
    <w:unhideWhenUsed/>
    <w:locked/>
    <w:rsid w:val="00FE1EF9"/>
    <w:rPr>
      <w:color w:val="0000FF" w:themeColor="hyperlink"/>
      <w:u w:val="single"/>
    </w:rPr>
  </w:style>
  <w:style w:type="character" w:styleId="Onopgelostemelding">
    <w:name w:val="Unresolved Mention"/>
    <w:basedOn w:val="Standaardalinea-lettertype"/>
    <w:uiPriority w:val="99"/>
    <w:semiHidden/>
    <w:unhideWhenUsed/>
    <w:rsid w:val="00FE1EF9"/>
    <w:rPr>
      <w:color w:val="605E5C"/>
      <w:shd w:val="clear" w:color="auto" w:fill="E1DFDD"/>
    </w:rPr>
  </w:style>
  <w:style w:type="paragraph" w:styleId="Lijstalinea">
    <w:name w:val="List Paragraph"/>
    <w:basedOn w:val="Standaard"/>
    <w:uiPriority w:val="34"/>
    <w:qFormat/>
    <w:rsid w:val="00016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8497">
      <w:bodyDiv w:val="1"/>
      <w:marLeft w:val="0"/>
      <w:marRight w:val="0"/>
      <w:marTop w:val="0"/>
      <w:marBottom w:val="0"/>
      <w:divBdr>
        <w:top w:val="none" w:sz="0" w:space="0" w:color="auto"/>
        <w:left w:val="none" w:sz="0" w:space="0" w:color="auto"/>
        <w:bottom w:val="none" w:sz="0" w:space="0" w:color="auto"/>
        <w:right w:val="none" w:sz="0" w:space="0" w:color="auto"/>
      </w:divBdr>
    </w:div>
    <w:div w:id="532770213">
      <w:bodyDiv w:val="1"/>
      <w:marLeft w:val="0"/>
      <w:marRight w:val="0"/>
      <w:marTop w:val="0"/>
      <w:marBottom w:val="0"/>
      <w:divBdr>
        <w:top w:val="none" w:sz="0" w:space="0" w:color="auto"/>
        <w:left w:val="none" w:sz="0" w:space="0" w:color="auto"/>
        <w:bottom w:val="none" w:sz="0" w:space="0" w:color="auto"/>
        <w:right w:val="none" w:sz="0" w:space="0" w:color="auto"/>
      </w:divBdr>
    </w:div>
    <w:div w:id="665745506">
      <w:bodyDiv w:val="1"/>
      <w:marLeft w:val="0"/>
      <w:marRight w:val="0"/>
      <w:marTop w:val="0"/>
      <w:marBottom w:val="0"/>
      <w:divBdr>
        <w:top w:val="none" w:sz="0" w:space="0" w:color="auto"/>
        <w:left w:val="none" w:sz="0" w:space="0" w:color="auto"/>
        <w:bottom w:val="none" w:sz="0" w:space="0" w:color="auto"/>
        <w:right w:val="none" w:sz="0" w:space="0" w:color="auto"/>
      </w:divBdr>
    </w:div>
    <w:div w:id="669598470">
      <w:bodyDiv w:val="1"/>
      <w:marLeft w:val="0"/>
      <w:marRight w:val="0"/>
      <w:marTop w:val="0"/>
      <w:marBottom w:val="0"/>
      <w:divBdr>
        <w:top w:val="none" w:sz="0" w:space="0" w:color="auto"/>
        <w:left w:val="none" w:sz="0" w:space="0" w:color="auto"/>
        <w:bottom w:val="none" w:sz="0" w:space="0" w:color="auto"/>
        <w:right w:val="none" w:sz="0" w:space="0" w:color="auto"/>
      </w:divBdr>
    </w:div>
    <w:div w:id="802769847">
      <w:bodyDiv w:val="1"/>
      <w:marLeft w:val="0"/>
      <w:marRight w:val="0"/>
      <w:marTop w:val="0"/>
      <w:marBottom w:val="0"/>
      <w:divBdr>
        <w:top w:val="none" w:sz="0" w:space="0" w:color="auto"/>
        <w:left w:val="none" w:sz="0" w:space="0" w:color="auto"/>
        <w:bottom w:val="none" w:sz="0" w:space="0" w:color="auto"/>
        <w:right w:val="none" w:sz="0" w:space="0" w:color="auto"/>
      </w:divBdr>
    </w:div>
    <w:div w:id="924262491">
      <w:bodyDiv w:val="1"/>
      <w:marLeft w:val="0"/>
      <w:marRight w:val="0"/>
      <w:marTop w:val="0"/>
      <w:marBottom w:val="0"/>
      <w:divBdr>
        <w:top w:val="none" w:sz="0" w:space="0" w:color="auto"/>
        <w:left w:val="none" w:sz="0" w:space="0" w:color="auto"/>
        <w:bottom w:val="none" w:sz="0" w:space="0" w:color="auto"/>
        <w:right w:val="none" w:sz="0" w:space="0" w:color="auto"/>
      </w:divBdr>
    </w:div>
    <w:div w:id="974259801">
      <w:bodyDiv w:val="1"/>
      <w:marLeft w:val="0"/>
      <w:marRight w:val="0"/>
      <w:marTop w:val="0"/>
      <w:marBottom w:val="0"/>
      <w:divBdr>
        <w:top w:val="none" w:sz="0" w:space="0" w:color="auto"/>
        <w:left w:val="none" w:sz="0" w:space="0" w:color="auto"/>
        <w:bottom w:val="none" w:sz="0" w:space="0" w:color="auto"/>
        <w:right w:val="none" w:sz="0" w:space="0" w:color="auto"/>
      </w:divBdr>
    </w:div>
    <w:div w:id="1011100399">
      <w:bodyDiv w:val="1"/>
      <w:marLeft w:val="0"/>
      <w:marRight w:val="0"/>
      <w:marTop w:val="0"/>
      <w:marBottom w:val="0"/>
      <w:divBdr>
        <w:top w:val="none" w:sz="0" w:space="0" w:color="auto"/>
        <w:left w:val="none" w:sz="0" w:space="0" w:color="auto"/>
        <w:bottom w:val="none" w:sz="0" w:space="0" w:color="auto"/>
        <w:right w:val="none" w:sz="0" w:space="0" w:color="auto"/>
      </w:divBdr>
    </w:div>
    <w:div w:id="1096748504">
      <w:bodyDiv w:val="1"/>
      <w:marLeft w:val="0"/>
      <w:marRight w:val="0"/>
      <w:marTop w:val="0"/>
      <w:marBottom w:val="0"/>
      <w:divBdr>
        <w:top w:val="none" w:sz="0" w:space="0" w:color="auto"/>
        <w:left w:val="none" w:sz="0" w:space="0" w:color="auto"/>
        <w:bottom w:val="none" w:sz="0" w:space="0" w:color="auto"/>
        <w:right w:val="none" w:sz="0" w:space="0" w:color="auto"/>
      </w:divBdr>
    </w:div>
    <w:div w:id="1114714527">
      <w:bodyDiv w:val="1"/>
      <w:marLeft w:val="0"/>
      <w:marRight w:val="0"/>
      <w:marTop w:val="0"/>
      <w:marBottom w:val="0"/>
      <w:divBdr>
        <w:top w:val="none" w:sz="0" w:space="0" w:color="auto"/>
        <w:left w:val="none" w:sz="0" w:space="0" w:color="auto"/>
        <w:bottom w:val="none" w:sz="0" w:space="0" w:color="auto"/>
        <w:right w:val="none" w:sz="0" w:space="0" w:color="auto"/>
      </w:divBdr>
    </w:div>
    <w:div w:id="1387756600">
      <w:bodyDiv w:val="1"/>
      <w:marLeft w:val="0"/>
      <w:marRight w:val="0"/>
      <w:marTop w:val="0"/>
      <w:marBottom w:val="0"/>
      <w:divBdr>
        <w:top w:val="none" w:sz="0" w:space="0" w:color="auto"/>
        <w:left w:val="none" w:sz="0" w:space="0" w:color="auto"/>
        <w:bottom w:val="none" w:sz="0" w:space="0" w:color="auto"/>
        <w:right w:val="none" w:sz="0" w:space="0" w:color="auto"/>
      </w:divBdr>
    </w:div>
    <w:div w:id="1391224499">
      <w:bodyDiv w:val="1"/>
      <w:marLeft w:val="0"/>
      <w:marRight w:val="0"/>
      <w:marTop w:val="0"/>
      <w:marBottom w:val="0"/>
      <w:divBdr>
        <w:top w:val="none" w:sz="0" w:space="0" w:color="auto"/>
        <w:left w:val="none" w:sz="0" w:space="0" w:color="auto"/>
        <w:bottom w:val="none" w:sz="0" w:space="0" w:color="auto"/>
        <w:right w:val="none" w:sz="0" w:space="0" w:color="auto"/>
      </w:divBdr>
    </w:div>
    <w:div w:id="1521816555">
      <w:bodyDiv w:val="1"/>
      <w:marLeft w:val="0"/>
      <w:marRight w:val="0"/>
      <w:marTop w:val="0"/>
      <w:marBottom w:val="0"/>
      <w:divBdr>
        <w:top w:val="none" w:sz="0" w:space="0" w:color="auto"/>
        <w:left w:val="none" w:sz="0" w:space="0" w:color="auto"/>
        <w:bottom w:val="none" w:sz="0" w:space="0" w:color="auto"/>
        <w:right w:val="none" w:sz="0" w:space="0" w:color="auto"/>
      </w:divBdr>
    </w:div>
    <w:div w:id="1588735735">
      <w:bodyDiv w:val="1"/>
      <w:marLeft w:val="0"/>
      <w:marRight w:val="0"/>
      <w:marTop w:val="0"/>
      <w:marBottom w:val="0"/>
      <w:divBdr>
        <w:top w:val="none" w:sz="0" w:space="0" w:color="auto"/>
        <w:left w:val="none" w:sz="0" w:space="0" w:color="auto"/>
        <w:bottom w:val="none" w:sz="0" w:space="0" w:color="auto"/>
        <w:right w:val="none" w:sz="0" w:space="0" w:color="auto"/>
      </w:divBdr>
    </w:div>
    <w:div w:id="1804880688">
      <w:bodyDiv w:val="1"/>
      <w:marLeft w:val="0"/>
      <w:marRight w:val="0"/>
      <w:marTop w:val="0"/>
      <w:marBottom w:val="0"/>
      <w:divBdr>
        <w:top w:val="none" w:sz="0" w:space="0" w:color="auto"/>
        <w:left w:val="none" w:sz="0" w:space="0" w:color="auto"/>
        <w:bottom w:val="none" w:sz="0" w:space="0" w:color="auto"/>
        <w:right w:val="none" w:sz="0" w:space="0" w:color="auto"/>
      </w:divBdr>
    </w:div>
    <w:div w:id="1824345796">
      <w:bodyDiv w:val="1"/>
      <w:marLeft w:val="0"/>
      <w:marRight w:val="0"/>
      <w:marTop w:val="0"/>
      <w:marBottom w:val="0"/>
      <w:divBdr>
        <w:top w:val="none" w:sz="0" w:space="0" w:color="auto"/>
        <w:left w:val="none" w:sz="0" w:space="0" w:color="auto"/>
        <w:bottom w:val="none" w:sz="0" w:space="0" w:color="auto"/>
        <w:right w:val="none" w:sz="0" w:space="0" w:color="auto"/>
      </w:divBdr>
    </w:div>
    <w:div w:id="1908227921">
      <w:bodyDiv w:val="1"/>
      <w:marLeft w:val="0"/>
      <w:marRight w:val="0"/>
      <w:marTop w:val="0"/>
      <w:marBottom w:val="0"/>
      <w:divBdr>
        <w:top w:val="none" w:sz="0" w:space="0" w:color="auto"/>
        <w:left w:val="none" w:sz="0" w:space="0" w:color="auto"/>
        <w:bottom w:val="none" w:sz="0" w:space="0" w:color="auto"/>
        <w:right w:val="none" w:sz="0" w:space="0" w:color="auto"/>
      </w:divBdr>
    </w:div>
    <w:div w:id="1966038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omo.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somo.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omo.eu" TargetMode="External"/><Relationship Id="rId4" Type="http://schemas.openxmlformats.org/officeDocument/2006/relationships/settings" Target="settings.xml"/><Relationship Id="rId9" Type="http://schemas.openxmlformats.org/officeDocument/2006/relationships/hyperlink" Target="http://www.masomo.eu"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96A42-7929-49C4-A11F-C3FD1C85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1863</Words>
  <Characters>10249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Software</cp:lastModifiedBy>
  <cp:revision>6</cp:revision>
  <cp:lastPrinted>2020-02-10T14:38:00Z</cp:lastPrinted>
  <dcterms:created xsi:type="dcterms:W3CDTF">2023-11-09T14:57:00Z</dcterms:created>
  <dcterms:modified xsi:type="dcterms:W3CDTF">2023-11-15T16:35:00Z</dcterms:modified>
</cp:coreProperties>
</file>